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5BF70" w14:textId="0D1ABDDA" w:rsidR="0018120D" w:rsidRDefault="0018120D" w:rsidP="0018120D">
      <w:pPr>
        <w:tabs>
          <w:tab w:val="left" w:pos="1890"/>
        </w:tabs>
        <w:ind w:firstLine="567"/>
        <w:jc w:val="center"/>
        <w:rPr>
          <w:sz w:val="24"/>
          <w:szCs w:val="24"/>
          <w:lang w:eastAsia="en-US"/>
        </w:rPr>
      </w:pPr>
      <w:r>
        <w:rPr>
          <w:noProof/>
        </w:rPr>
        <w:drawing>
          <wp:anchor distT="0" distB="0" distL="114300" distR="114300" simplePos="0" relativeHeight="251659264" behindDoc="0" locked="0" layoutInCell="1" allowOverlap="1" wp14:anchorId="65B89129" wp14:editId="4E437635">
            <wp:simplePos x="0" y="0"/>
            <wp:positionH relativeFrom="column">
              <wp:posOffset>2823210</wp:posOffset>
            </wp:positionH>
            <wp:positionV relativeFrom="paragraph">
              <wp:posOffset>99060</wp:posOffset>
            </wp:positionV>
            <wp:extent cx="758825" cy="876300"/>
            <wp:effectExtent l="0" t="0" r="3175" b="0"/>
            <wp:wrapThrough wrapText="bothSides">
              <wp:wrapPolygon edited="0">
                <wp:start x="0" y="0"/>
                <wp:lineTo x="0" y="21130"/>
                <wp:lineTo x="21148" y="21130"/>
                <wp:lineTo x="21148" y="0"/>
                <wp:lineTo x="0" y="0"/>
              </wp:wrapPolygon>
            </wp:wrapThrough>
            <wp:docPr id="2" name="Рисунок 2" descr="герб  Кокшайского СП-финал-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кшайского СП-финал-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825" cy="876300"/>
                    </a:xfrm>
                    <a:prstGeom prst="rect">
                      <a:avLst/>
                    </a:prstGeom>
                    <a:noFill/>
                  </pic:spPr>
                </pic:pic>
              </a:graphicData>
            </a:graphic>
            <wp14:sizeRelH relativeFrom="page">
              <wp14:pctWidth>0</wp14:pctWidth>
            </wp14:sizeRelH>
            <wp14:sizeRelV relativeFrom="page">
              <wp14:pctHeight>0</wp14:pctHeight>
            </wp14:sizeRelV>
          </wp:anchor>
        </w:drawing>
      </w:r>
    </w:p>
    <w:p w14:paraId="15AE266C" w14:textId="77777777" w:rsidR="0018120D" w:rsidRDefault="0018120D" w:rsidP="0018120D">
      <w:pPr>
        <w:ind w:firstLine="708"/>
        <w:jc w:val="center"/>
        <w:rPr>
          <w:sz w:val="24"/>
          <w:szCs w:val="24"/>
          <w:lang w:eastAsia="ar-SA"/>
        </w:rPr>
      </w:pPr>
      <w:r>
        <w:rPr>
          <w:sz w:val="24"/>
          <w:szCs w:val="24"/>
        </w:rPr>
        <w:t>КОКШАЙСКАЯ СЕЛЬСКАЯ       МАРИЙ ЭЛ РЕСПУБЛИКЫСЕ</w:t>
      </w:r>
    </w:p>
    <w:p w14:paraId="5504C517" w14:textId="77777777" w:rsidR="0018120D" w:rsidRDefault="0018120D" w:rsidP="0018120D">
      <w:pPr>
        <w:jc w:val="center"/>
        <w:rPr>
          <w:sz w:val="24"/>
          <w:szCs w:val="24"/>
        </w:rPr>
      </w:pPr>
      <w:r>
        <w:rPr>
          <w:sz w:val="24"/>
          <w:szCs w:val="24"/>
        </w:rPr>
        <w:t xml:space="preserve">         </w:t>
      </w:r>
      <w:proofErr w:type="gramStart"/>
      <w:r>
        <w:rPr>
          <w:sz w:val="24"/>
          <w:szCs w:val="24"/>
        </w:rPr>
        <w:t>АДМИНИСТРАЦИЯ  ЗВЕНИГОВО</w:t>
      </w:r>
      <w:proofErr w:type="gramEnd"/>
      <w:r>
        <w:rPr>
          <w:sz w:val="24"/>
          <w:szCs w:val="24"/>
        </w:rPr>
        <w:t xml:space="preserve"> МУНИЦИПАЛ                                  </w:t>
      </w:r>
    </w:p>
    <w:p w14:paraId="3309E49D" w14:textId="77777777" w:rsidR="0018120D" w:rsidRDefault="0018120D" w:rsidP="0018120D">
      <w:pPr>
        <w:jc w:val="center"/>
        <w:rPr>
          <w:sz w:val="24"/>
          <w:szCs w:val="24"/>
        </w:rPr>
      </w:pPr>
      <w:r>
        <w:rPr>
          <w:sz w:val="24"/>
          <w:szCs w:val="24"/>
        </w:rPr>
        <w:t xml:space="preserve">          ЗВЕНИГОВСКОГО       РАЙОНЫН КОКШАЙСК</w:t>
      </w:r>
    </w:p>
    <w:p w14:paraId="1D942C09" w14:textId="77777777" w:rsidR="0018120D" w:rsidRDefault="0018120D" w:rsidP="0018120D">
      <w:pPr>
        <w:jc w:val="center"/>
        <w:rPr>
          <w:sz w:val="24"/>
          <w:szCs w:val="24"/>
        </w:rPr>
      </w:pPr>
      <w:r>
        <w:rPr>
          <w:sz w:val="24"/>
          <w:szCs w:val="24"/>
        </w:rPr>
        <w:t xml:space="preserve">           МУНИЦИПАЛЬНОГО РАЙОНА ЯЛ КУНДЕМ</w:t>
      </w:r>
    </w:p>
    <w:p w14:paraId="586A164E" w14:textId="77777777" w:rsidR="0018120D" w:rsidRDefault="0018120D" w:rsidP="0018120D">
      <w:pPr>
        <w:jc w:val="center"/>
        <w:rPr>
          <w:sz w:val="24"/>
          <w:szCs w:val="24"/>
        </w:rPr>
      </w:pPr>
      <w:r>
        <w:rPr>
          <w:sz w:val="24"/>
          <w:szCs w:val="24"/>
        </w:rPr>
        <w:t xml:space="preserve">          РЕСПУБЛИКИ МАРИЙ ЭЛ АДМИНИСТРАЦИЙЖЕ</w:t>
      </w:r>
    </w:p>
    <w:p w14:paraId="78E6A1A6" w14:textId="77777777" w:rsidR="0018120D" w:rsidRDefault="0018120D" w:rsidP="0018120D">
      <w:pPr>
        <w:tabs>
          <w:tab w:val="left" w:pos="1890"/>
        </w:tabs>
        <w:rPr>
          <w:bCs/>
          <w:iCs/>
          <w:sz w:val="24"/>
          <w:szCs w:val="24"/>
        </w:rPr>
      </w:pPr>
      <w:r>
        <w:rPr>
          <w:sz w:val="24"/>
          <w:szCs w:val="24"/>
        </w:rPr>
        <w:t xml:space="preserve">                      </w:t>
      </w:r>
      <w:r>
        <w:rPr>
          <w:b/>
          <w:bCs/>
          <w:sz w:val="24"/>
          <w:szCs w:val="24"/>
        </w:rPr>
        <w:t xml:space="preserve">ПОСТАНОВЛЕНИЕ </w:t>
      </w:r>
      <w:r>
        <w:rPr>
          <w:b/>
          <w:bCs/>
          <w:sz w:val="24"/>
          <w:szCs w:val="24"/>
        </w:rPr>
        <w:tab/>
      </w:r>
      <w:r>
        <w:rPr>
          <w:b/>
          <w:bCs/>
          <w:sz w:val="24"/>
          <w:szCs w:val="24"/>
        </w:rPr>
        <w:tab/>
      </w:r>
      <w:r>
        <w:rPr>
          <w:b/>
          <w:bCs/>
          <w:sz w:val="24"/>
          <w:szCs w:val="24"/>
        </w:rPr>
        <w:tab/>
        <w:t xml:space="preserve">                           ПУНЧАЛ</w:t>
      </w:r>
    </w:p>
    <w:p w14:paraId="42D44C0D" w14:textId="77777777" w:rsidR="0018120D" w:rsidRDefault="0018120D" w:rsidP="0018120D">
      <w:pPr>
        <w:tabs>
          <w:tab w:val="left" w:pos="1890"/>
        </w:tabs>
        <w:ind w:hanging="4705"/>
        <w:rPr>
          <w:b/>
          <w:bCs/>
          <w:szCs w:val="28"/>
        </w:rPr>
      </w:pPr>
    </w:p>
    <w:p w14:paraId="6576542E" w14:textId="48038039" w:rsidR="0018120D" w:rsidRDefault="0018120D" w:rsidP="0018120D">
      <w:pPr>
        <w:jc w:val="center"/>
        <w:rPr>
          <w:szCs w:val="28"/>
        </w:rPr>
      </w:pPr>
      <w:r>
        <w:rPr>
          <w:szCs w:val="28"/>
        </w:rPr>
        <w:t>от 1</w:t>
      </w:r>
      <w:r>
        <w:rPr>
          <w:szCs w:val="28"/>
        </w:rPr>
        <w:t>2</w:t>
      </w:r>
      <w:r>
        <w:rPr>
          <w:szCs w:val="28"/>
        </w:rPr>
        <w:t xml:space="preserve"> марта 2025 г.  № 11</w:t>
      </w:r>
      <w:r>
        <w:rPr>
          <w:szCs w:val="28"/>
        </w:rPr>
        <w:t>6</w:t>
      </w:r>
    </w:p>
    <w:p w14:paraId="0788512A" w14:textId="77777777" w:rsidR="0018120D" w:rsidRDefault="0018120D" w:rsidP="0018120D">
      <w:pPr>
        <w:jc w:val="center"/>
        <w:rPr>
          <w:szCs w:val="28"/>
        </w:rPr>
      </w:pPr>
    </w:p>
    <w:p w14:paraId="582185EA" w14:textId="77777777" w:rsidR="00615CC5" w:rsidRPr="00615CC5" w:rsidRDefault="00615CC5" w:rsidP="00615CC5">
      <w:pPr>
        <w:pStyle w:val="a5"/>
        <w:rPr>
          <w:b w:val="0"/>
          <w:sz w:val="26"/>
          <w:szCs w:val="26"/>
          <w:lang w:eastAsia="ar-SA"/>
        </w:rPr>
      </w:pPr>
      <w:r w:rsidRPr="00615CC5">
        <w:rPr>
          <w:b w:val="0"/>
          <w:sz w:val="26"/>
          <w:szCs w:val="26"/>
          <w:lang w:eastAsia="ar-SA"/>
        </w:rPr>
        <w:t>Об утверждении Порядка организации</w:t>
      </w:r>
      <w:r>
        <w:rPr>
          <w:b w:val="0"/>
          <w:sz w:val="26"/>
          <w:szCs w:val="26"/>
          <w:lang w:eastAsia="ar-SA"/>
        </w:rPr>
        <w:t xml:space="preserve"> </w:t>
      </w:r>
      <w:r w:rsidRPr="00615CC5">
        <w:rPr>
          <w:b w:val="0"/>
          <w:sz w:val="26"/>
          <w:szCs w:val="26"/>
          <w:lang w:eastAsia="ar-SA"/>
        </w:rPr>
        <w:t>тушения ландшафтных (природных) пожаров</w:t>
      </w:r>
    </w:p>
    <w:p w14:paraId="616B33B1" w14:textId="77777777" w:rsidR="0018120D" w:rsidRDefault="00615CC5" w:rsidP="001A4B97">
      <w:pPr>
        <w:pStyle w:val="a5"/>
        <w:rPr>
          <w:b w:val="0"/>
          <w:sz w:val="26"/>
          <w:szCs w:val="26"/>
          <w:lang w:eastAsia="ar-SA"/>
        </w:rPr>
      </w:pPr>
      <w:r w:rsidRPr="00615CC5">
        <w:rPr>
          <w:b w:val="0"/>
          <w:sz w:val="26"/>
          <w:szCs w:val="26"/>
          <w:lang w:eastAsia="ar-SA"/>
        </w:rPr>
        <w:t xml:space="preserve">на территории </w:t>
      </w:r>
      <w:proofErr w:type="spellStart"/>
      <w:r w:rsidR="0018120D">
        <w:rPr>
          <w:b w:val="0"/>
          <w:sz w:val="26"/>
          <w:szCs w:val="26"/>
          <w:lang w:eastAsia="ar-SA"/>
        </w:rPr>
        <w:t>Кокшайского</w:t>
      </w:r>
      <w:proofErr w:type="spellEnd"/>
      <w:r w:rsidR="0018120D">
        <w:rPr>
          <w:b w:val="0"/>
          <w:sz w:val="26"/>
          <w:szCs w:val="26"/>
          <w:lang w:eastAsia="ar-SA"/>
        </w:rPr>
        <w:t xml:space="preserve"> сельского поселения </w:t>
      </w:r>
    </w:p>
    <w:p w14:paraId="191B4823" w14:textId="06FADFDF" w:rsidR="00915BE5" w:rsidRPr="005F670C" w:rsidRDefault="002A39BC" w:rsidP="001A4B97">
      <w:pPr>
        <w:pStyle w:val="a5"/>
        <w:rPr>
          <w:sz w:val="26"/>
          <w:szCs w:val="26"/>
        </w:rPr>
      </w:pPr>
      <w:r w:rsidRPr="005F670C">
        <w:rPr>
          <w:b w:val="0"/>
          <w:sz w:val="26"/>
          <w:szCs w:val="26"/>
          <w:lang w:eastAsia="ar-SA"/>
        </w:rPr>
        <w:t>Звениговского муниципального</w:t>
      </w:r>
      <w:r w:rsidR="001A4B97" w:rsidRPr="005F670C">
        <w:rPr>
          <w:b w:val="0"/>
          <w:sz w:val="26"/>
          <w:szCs w:val="26"/>
          <w:lang w:eastAsia="ar-SA"/>
        </w:rPr>
        <w:t xml:space="preserve"> район</w:t>
      </w:r>
      <w:r w:rsidRPr="005F670C">
        <w:rPr>
          <w:b w:val="0"/>
          <w:sz w:val="26"/>
          <w:szCs w:val="26"/>
          <w:lang w:eastAsia="ar-SA"/>
        </w:rPr>
        <w:t>а</w:t>
      </w:r>
      <w:r w:rsidR="00B40EDE" w:rsidRPr="005F670C">
        <w:rPr>
          <w:b w:val="0"/>
          <w:sz w:val="26"/>
          <w:szCs w:val="26"/>
          <w:lang w:eastAsia="ar-SA"/>
        </w:rPr>
        <w:t xml:space="preserve"> Республики Марий Эл</w:t>
      </w:r>
    </w:p>
    <w:p w14:paraId="46AB304B" w14:textId="77777777" w:rsidR="00AA1D00" w:rsidRPr="005F670C" w:rsidRDefault="00AA1D00" w:rsidP="00915BE5">
      <w:pPr>
        <w:ind w:firstLine="709"/>
        <w:jc w:val="center"/>
        <w:rPr>
          <w:b/>
          <w:sz w:val="26"/>
          <w:szCs w:val="26"/>
        </w:rPr>
      </w:pPr>
    </w:p>
    <w:p w14:paraId="30689553" w14:textId="3C8AC69F" w:rsidR="000D418D" w:rsidRPr="005F670C" w:rsidRDefault="00615CC5" w:rsidP="00C26FD3">
      <w:pPr>
        <w:ind w:firstLine="567"/>
        <w:jc w:val="both"/>
        <w:rPr>
          <w:sz w:val="26"/>
          <w:szCs w:val="26"/>
          <w:lang w:eastAsia="ar-SA"/>
        </w:rPr>
      </w:pPr>
      <w:r w:rsidRPr="00615CC5">
        <w:rPr>
          <w:color w:val="000000"/>
          <w:sz w:val="26"/>
          <w:szCs w:val="26"/>
        </w:rPr>
        <w:t xml:space="preserve">В соответствии с Федеральными законами от 21 декабря 1994 г. № 68-ФЗ «О защите населения и территорий от чрезвычайных ситуаций природного и техногенного характера», </w:t>
      </w:r>
      <w:r w:rsidRPr="00615CC5">
        <w:rPr>
          <w:bCs/>
          <w:color w:val="000000"/>
          <w:sz w:val="26"/>
          <w:szCs w:val="26"/>
        </w:rPr>
        <w:t xml:space="preserve">от 6 октября 2003 № 131-ФЗ «Об общих принципах организации местного самоуправления в Российской Федерации», </w:t>
      </w:r>
      <w:r w:rsidRPr="00615CC5">
        <w:rPr>
          <w:color w:val="000000"/>
          <w:sz w:val="26"/>
          <w:szCs w:val="26"/>
        </w:rPr>
        <w:t>постановлениями Правительства Российской Федерации от 30 декабря  2003 г. № 794 «О единой государственной системе предупреждения и ликвидации чрезвычайных ситуаций», от 22 декабря 2023 г. № 2263 «Об уровнях реагирования на ландшафтные (природные) пожары», постановлением Правительства Республики Марий Эл от 16 января 2023 г.  № 5 «Об утверждении Порядка организации тушения ландшафтных (природных) пожаров на территории Республики Марий Эл»</w:t>
      </w:r>
      <w:r w:rsidR="00915BE5" w:rsidRPr="005F670C">
        <w:rPr>
          <w:color w:val="000000"/>
          <w:sz w:val="26"/>
          <w:szCs w:val="26"/>
        </w:rPr>
        <w:t xml:space="preserve">, </w:t>
      </w:r>
      <w:r w:rsidR="000D418D" w:rsidRPr="005F670C">
        <w:rPr>
          <w:sz w:val="26"/>
          <w:szCs w:val="26"/>
          <w:lang w:eastAsia="ar-SA"/>
        </w:rPr>
        <w:t xml:space="preserve">руководствуясь п. </w:t>
      </w:r>
      <w:r w:rsidR="0018120D">
        <w:rPr>
          <w:sz w:val="26"/>
          <w:szCs w:val="26"/>
          <w:lang w:eastAsia="ar-SA"/>
        </w:rPr>
        <w:t>5</w:t>
      </w:r>
      <w:r w:rsidR="000D418D" w:rsidRPr="005F670C">
        <w:rPr>
          <w:sz w:val="26"/>
          <w:szCs w:val="26"/>
          <w:lang w:eastAsia="ar-SA"/>
        </w:rPr>
        <w:t>.1</w:t>
      </w:r>
      <w:r>
        <w:rPr>
          <w:sz w:val="26"/>
          <w:szCs w:val="26"/>
          <w:lang w:eastAsia="ar-SA"/>
        </w:rPr>
        <w:t xml:space="preserve"> </w:t>
      </w:r>
      <w:r w:rsidR="000D418D" w:rsidRPr="005F670C">
        <w:rPr>
          <w:sz w:val="26"/>
          <w:szCs w:val="26"/>
          <w:lang w:eastAsia="ar-SA"/>
        </w:rPr>
        <w:t xml:space="preserve">Положения о </w:t>
      </w:r>
      <w:proofErr w:type="spellStart"/>
      <w:r w:rsidR="0018120D" w:rsidRPr="0018120D">
        <w:rPr>
          <w:bCs/>
          <w:sz w:val="26"/>
          <w:szCs w:val="26"/>
          <w:lang w:eastAsia="ar-SA"/>
        </w:rPr>
        <w:t>Кокшайско</w:t>
      </w:r>
      <w:r w:rsidR="0018120D" w:rsidRPr="0018120D">
        <w:rPr>
          <w:bCs/>
          <w:sz w:val="26"/>
          <w:szCs w:val="26"/>
          <w:lang w:eastAsia="ar-SA"/>
        </w:rPr>
        <w:t>й</w:t>
      </w:r>
      <w:proofErr w:type="spellEnd"/>
      <w:r w:rsidR="0018120D" w:rsidRPr="0018120D">
        <w:rPr>
          <w:bCs/>
          <w:sz w:val="26"/>
          <w:szCs w:val="26"/>
          <w:lang w:eastAsia="ar-SA"/>
        </w:rPr>
        <w:t xml:space="preserve"> сельско</w:t>
      </w:r>
      <w:r w:rsidR="0018120D" w:rsidRPr="0018120D">
        <w:rPr>
          <w:bCs/>
          <w:sz w:val="26"/>
          <w:szCs w:val="26"/>
          <w:lang w:eastAsia="ar-SA"/>
        </w:rPr>
        <w:t>й</w:t>
      </w:r>
      <w:r w:rsidR="0018120D" w:rsidRPr="0018120D">
        <w:rPr>
          <w:bCs/>
          <w:sz w:val="26"/>
          <w:szCs w:val="26"/>
          <w:lang w:eastAsia="ar-SA"/>
        </w:rPr>
        <w:t xml:space="preserve"> </w:t>
      </w:r>
      <w:r w:rsidR="0018120D" w:rsidRPr="0018120D">
        <w:rPr>
          <w:bCs/>
          <w:sz w:val="26"/>
          <w:szCs w:val="26"/>
          <w:lang w:eastAsia="ar-SA"/>
        </w:rPr>
        <w:t>администрации</w:t>
      </w:r>
      <w:r w:rsidR="000D418D" w:rsidRPr="005F670C">
        <w:rPr>
          <w:sz w:val="26"/>
          <w:szCs w:val="26"/>
          <w:lang w:eastAsia="ar-SA"/>
        </w:rPr>
        <w:t xml:space="preserve"> Звениговского муниципального района Республики Марий Эл, </w:t>
      </w:r>
      <w:proofErr w:type="spellStart"/>
      <w:r w:rsidR="0018120D">
        <w:rPr>
          <w:sz w:val="26"/>
          <w:szCs w:val="26"/>
          <w:lang w:eastAsia="ar-SA"/>
        </w:rPr>
        <w:t>Кокшайская</w:t>
      </w:r>
      <w:proofErr w:type="spellEnd"/>
      <w:r w:rsidR="0018120D">
        <w:rPr>
          <w:sz w:val="26"/>
          <w:szCs w:val="26"/>
          <w:lang w:eastAsia="ar-SA"/>
        </w:rPr>
        <w:t xml:space="preserve"> сельская а</w:t>
      </w:r>
      <w:r w:rsidR="000D418D" w:rsidRPr="005F670C">
        <w:rPr>
          <w:sz w:val="26"/>
          <w:szCs w:val="26"/>
          <w:lang w:eastAsia="ar-SA"/>
        </w:rPr>
        <w:t xml:space="preserve">дминистрация </w:t>
      </w:r>
    </w:p>
    <w:p w14:paraId="37355018" w14:textId="77777777" w:rsidR="00E648E4" w:rsidRPr="005F670C" w:rsidRDefault="00E648E4" w:rsidP="00C26FD3">
      <w:pPr>
        <w:pStyle w:val="a5"/>
        <w:ind w:firstLine="567"/>
        <w:jc w:val="both"/>
        <w:rPr>
          <w:b w:val="0"/>
          <w:sz w:val="26"/>
          <w:szCs w:val="26"/>
        </w:rPr>
      </w:pPr>
    </w:p>
    <w:p w14:paraId="134E7260" w14:textId="77777777" w:rsidR="00E648E4" w:rsidRPr="005F670C" w:rsidRDefault="00E648E4" w:rsidP="00C26FD3">
      <w:pPr>
        <w:pStyle w:val="a5"/>
        <w:ind w:firstLine="567"/>
        <w:rPr>
          <w:b w:val="0"/>
          <w:sz w:val="26"/>
          <w:szCs w:val="26"/>
        </w:rPr>
      </w:pPr>
      <w:r w:rsidRPr="005F670C">
        <w:rPr>
          <w:b w:val="0"/>
          <w:spacing w:val="88"/>
          <w:sz w:val="26"/>
          <w:szCs w:val="26"/>
        </w:rPr>
        <w:t>ПОСТАНОВЛЯЕТ</w:t>
      </w:r>
      <w:r w:rsidRPr="005F670C">
        <w:rPr>
          <w:b w:val="0"/>
          <w:sz w:val="26"/>
          <w:szCs w:val="26"/>
        </w:rPr>
        <w:t>:</w:t>
      </w:r>
    </w:p>
    <w:p w14:paraId="4386958E" w14:textId="77777777" w:rsidR="00E648E4" w:rsidRPr="005F670C" w:rsidRDefault="00E648E4" w:rsidP="00C26FD3">
      <w:pPr>
        <w:pStyle w:val="a5"/>
        <w:ind w:firstLine="567"/>
        <w:rPr>
          <w:b w:val="0"/>
          <w:sz w:val="26"/>
          <w:szCs w:val="26"/>
        </w:rPr>
      </w:pPr>
    </w:p>
    <w:p w14:paraId="1D2449C5" w14:textId="25D12F0C" w:rsidR="00054B23" w:rsidRPr="005F670C" w:rsidRDefault="00B40EDE" w:rsidP="00C26FD3">
      <w:pPr>
        <w:shd w:val="clear" w:color="auto" w:fill="FFFFFF"/>
        <w:ind w:firstLine="567"/>
        <w:jc w:val="both"/>
        <w:rPr>
          <w:bCs/>
          <w:sz w:val="26"/>
          <w:szCs w:val="26"/>
          <w:lang w:bidi="ru-RU"/>
        </w:rPr>
      </w:pPr>
      <w:r w:rsidRPr="005F670C">
        <w:rPr>
          <w:bCs/>
          <w:sz w:val="26"/>
          <w:szCs w:val="26"/>
          <w:lang w:bidi="ru-RU"/>
        </w:rPr>
        <w:t>1.</w:t>
      </w:r>
      <w:r w:rsidR="00054B23" w:rsidRPr="005F670C">
        <w:rPr>
          <w:bCs/>
          <w:sz w:val="26"/>
          <w:szCs w:val="26"/>
          <w:lang w:bidi="ru-RU"/>
        </w:rPr>
        <w:t xml:space="preserve">Утвердить </w:t>
      </w:r>
      <w:r w:rsidR="00615CC5" w:rsidRPr="00615CC5">
        <w:rPr>
          <w:sz w:val="26"/>
          <w:szCs w:val="26"/>
        </w:rPr>
        <w:t>Поряд</w:t>
      </w:r>
      <w:r w:rsidR="00615CC5">
        <w:rPr>
          <w:sz w:val="26"/>
          <w:szCs w:val="26"/>
        </w:rPr>
        <w:t>о</w:t>
      </w:r>
      <w:r w:rsidR="00615CC5" w:rsidRPr="00615CC5">
        <w:rPr>
          <w:sz w:val="26"/>
          <w:szCs w:val="26"/>
        </w:rPr>
        <w:t>к организации тушения ландшафтных (природных) пожаров</w:t>
      </w:r>
      <w:r w:rsidR="00615CC5">
        <w:rPr>
          <w:sz w:val="26"/>
          <w:szCs w:val="26"/>
        </w:rPr>
        <w:t xml:space="preserve"> </w:t>
      </w:r>
      <w:r w:rsidR="00615CC5" w:rsidRPr="00615CC5">
        <w:rPr>
          <w:sz w:val="26"/>
          <w:szCs w:val="26"/>
        </w:rPr>
        <w:t xml:space="preserve">на территории </w:t>
      </w:r>
      <w:proofErr w:type="spellStart"/>
      <w:r w:rsidR="0018120D">
        <w:rPr>
          <w:sz w:val="26"/>
          <w:szCs w:val="26"/>
        </w:rPr>
        <w:t>Кокшайского</w:t>
      </w:r>
      <w:proofErr w:type="spellEnd"/>
      <w:r w:rsidR="0018120D">
        <w:rPr>
          <w:sz w:val="26"/>
          <w:szCs w:val="26"/>
        </w:rPr>
        <w:t xml:space="preserve"> сельского поселения </w:t>
      </w:r>
      <w:r w:rsidR="00615CC5" w:rsidRPr="00615CC5">
        <w:rPr>
          <w:sz w:val="26"/>
          <w:szCs w:val="26"/>
        </w:rPr>
        <w:t>Звениговского муниципального района Республики Марий Эл</w:t>
      </w:r>
      <w:r w:rsidR="00054B23" w:rsidRPr="005F670C">
        <w:rPr>
          <w:bCs/>
          <w:sz w:val="26"/>
          <w:szCs w:val="26"/>
          <w:lang w:bidi="ru-RU"/>
        </w:rPr>
        <w:t>, согласно приложени</w:t>
      </w:r>
      <w:r w:rsidR="0018120D">
        <w:rPr>
          <w:bCs/>
          <w:sz w:val="26"/>
          <w:szCs w:val="26"/>
          <w:lang w:bidi="ru-RU"/>
        </w:rPr>
        <w:t>ю</w:t>
      </w:r>
      <w:r w:rsidR="00054B23" w:rsidRPr="005F670C">
        <w:rPr>
          <w:bCs/>
          <w:sz w:val="26"/>
          <w:szCs w:val="26"/>
          <w:lang w:bidi="ru-RU"/>
        </w:rPr>
        <w:t>.</w:t>
      </w:r>
    </w:p>
    <w:p w14:paraId="0845CF26" w14:textId="77777777" w:rsidR="0018120D" w:rsidRDefault="0018120D" w:rsidP="00C26FD3">
      <w:pPr>
        <w:pStyle w:val="a5"/>
        <w:ind w:firstLine="567"/>
        <w:jc w:val="both"/>
        <w:rPr>
          <w:b w:val="0"/>
          <w:sz w:val="26"/>
          <w:szCs w:val="26"/>
          <w:lang w:eastAsia="ar-SA"/>
        </w:rPr>
      </w:pPr>
      <w:r>
        <w:rPr>
          <w:b w:val="0"/>
          <w:sz w:val="26"/>
          <w:szCs w:val="26"/>
          <w:lang w:eastAsia="ar-SA"/>
        </w:rPr>
        <w:t>2</w:t>
      </w:r>
      <w:r w:rsidR="00054B23" w:rsidRPr="00615CC5">
        <w:rPr>
          <w:b w:val="0"/>
          <w:sz w:val="26"/>
          <w:szCs w:val="26"/>
          <w:lang w:eastAsia="ar-SA"/>
        </w:rPr>
        <w:t xml:space="preserve">. Контроль за исполнением настоящего постановления </w:t>
      </w:r>
      <w:r>
        <w:rPr>
          <w:b w:val="0"/>
          <w:sz w:val="26"/>
          <w:szCs w:val="26"/>
          <w:lang w:eastAsia="ar-SA"/>
        </w:rPr>
        <w:t>оставляю за собой.</w:t>
      </w:r>
    </w:p>
    <w:p w14:paraId="5AD56399" w14:textId="41935C26" w:rsidR="0057688F" w:rsidRPr="00615CC5" w:rsidRDefault="0018120D" w:rsidP="00C26FD3">
      <w:pPr>
        <w:suppressAutoHyphens/>
        <w:ind w:firstLine="567"/>
        <w:jc w:val="both"/>
        <w:rPr>
          <w:b/>
          <w:sz w:val="26"/>
          <w:szCs w:val="26"/>
        </w:rPr>
      </w:pPr>
      <w:r>
        <w:rPr>
          <w:bCs/>
          <w:sz w:val="26"/>
          <w:szCs w:val="26"/>
          <w:lang w:eastAsia="ar-SA"/>
        </w:rPr>
        <w:t>3</w:t>
      </w:r>
      <w:r w:rsidR="00054B23" w:rsidRPr="005F670C">
        <w:rPr>
          <w:bCs/>
          <w:sz w:val="26"/>
          <w:szCs w:val="26"/>
          <w:lang w:val="x-none" w:eastAsia="ar-SA"/>
        </w:rPr>
        <w:t xml:space="preserve">. Настоящее постановление вступает </w:t>
      </w:r>
      <w:r w:rsidR="00615CC5">
        <w:rPr>
          <w:bCs/>
          <w:sz w:val="26"/>
          <w:szCs w:val="26"/>
          <w:lang w:eastAsia="ar-SA"/>
        </w:rPr>
        <w:t>со дня его подписания</w:t>
      </w:r>
      <w:r w:rsidR="003A46F7">
        <w:rPr>
          <w:bCs/>
          <w:sz w:val="26"/>
          <w:szCs w:val="26"/>
          <w:lang w:eastAsia="ar-SA"/>
        </w:rPr>
        <w:t xml:space="preserve"> и подлежит опубликованию</w:t>
      </w:r>
      <w:r w:rsidR="00615CC5">
        <w:rPr>
          <w:bCs/>
          <w:sz w:val="26"/>
          <w:szCs w:val="26"/>
          <w:lang w:eastAsia="ar-SA"/>
        </w:rPr>
        <w:t>.</w:t>
      </w:r>
    </w:p>
    <w:p w14:paraId="475AD6D9" w14:textId="77777777" w:rsidR="00A01879" w:rsidRDefault="00A01879" w:rsidP="00C26FD3">
      <w:pPr>
        <w:pStyle w:val="a5"/>
        <w:ind w:firstLine="567"/>
        <w:jc w:val="both"/>
        <w:rPr>
          <w:b w:val="0"/>
          <w:sz w:val="26"/>
          <w:szCs w:val="26"/>
        </w:rPr>
      </w:pPr>
    </w:p>
    <w:p w14:paraId="02F11CC0" w14:textId="77777777" w:rsidR="00615CC5" w:rsidRPr="005F670C" w:rsidRDefault="00615CC5" w:rsidP="00C26FD3">
      <w:pPr>
        <w:pStyle w:val="a5"/>
        <w:ind w:firstLine="567"/>
        <w:jc w:val="both"/>
        <w:rPr>
          <w:b w:val="0"/>
          <w:sz w:val="26"/>
          <w:szCs w:val="26"/>
        </w:rPr>
      </w:pPr>
    </w:p>
    <w:tbl>
      <w:tblPr>
        <w:tblW w:w="9370" w:type="dxa"/>
        <w:tblInd w:w="100" w:type="dxa"/>
        <w:tblLayout w:type="fixed"/>
        <w:tblLook w:val="0000" w:firstRow="0" w:lastRow="0" w:firstColumn="0" w:lastColumn="0" w:noHBand="0" w:noVBand="0"/>
      </w:tblPr>
      <w:tblGrid>
        <w:gridCol w:w="3771"/>
        <w:gridCol w:w="5599"/>
      </w:tblGrid>
      <w:tr w:rsidR="00E648E4" w:rsidRPr="005F670C" w14:paraId="7859923D" w14:textId="77777777" w:rsidTr="00CD0B9C">
        <w:trPr>
          <w:trHeight w:val="224"/>
        </w:trPr>
        <w:tc>
          <w:tcPr>
            <w:tcW w:w="3771" w:type="dxa"/>
          </w:tcPr>
          <w:p w14:paraId="76E8A406" w14:textId="77777777" w:rsidR="00E648E4" w:rsidRPr="005F670C" w:rsidRDefault="00E648E4" w:rsidP="00C26FD3">
            <w:pPr>
              <w:pStyle w:val="a3"/>
              <w:tabs>
                <w:tab w:val="left" w:pos="708"/>
              </w:tabs>
              <w:ind w:firstLine="567"/>
              <w:jc w:val="center"/>
              <w:rPr>
                <w:sz w:val="26"/>
                <w:szCs w:val="26"/>
              </w:rPr>
            </w:pPr>
            <w:r w:rsidRPr="005F670C">
              <w:rPr>
                <w:sz w:val="26"/>
                <w:szCs w:val="26"/>
              </w:rPr>
              <w:t>Глава Администрации</w:t>
            </w:r>
          </w:p>
        </w:tc>
        <w:tc>
          <w:tcPr>
            <w:tcW w:w="5599" w:type="dxa"/>
          </w:tcPr>
          <w:p w14:paraId="55E975D0" w14:textId="20A26326" w:rsidR="00E648E4" w:rsidRPr="005F670C" w:rsidRDefault="00006C84" w:rsidP="00C26FD3">
            <w:pPr>
              <w:snapToGrid w:val="0"/>
              <w:ind w:firstLine="567"/>
              <w:jc w:val="right"/>
              <w:rPr>
                <w:sz w:val="26"/>
                <w:szCs w:val="26"/>
              </w:rPr>
            </w:pPr>
            <w:r w:rsidRPr="005F670C">
              <w:rPr>
                <w:sz w:val="26"/>
                <w:szCs w:val="26"/>
              </w:rPr>
              <w:t xml:space="preserve">                                                </w:t>
            </w:r>
            <w:proofErr w:type="spellStart"/>
            <w:r w:rsidR="0018120D">
              <w:rPr>
                <w:sz w:val="26"/>
                <w:szCs w:val="26"/>
              </w:rPr>
              <w:t>П.Н.Николаев</w:t>
            </w:r>
            <w:proofErr w:type="spellEnd"/>
          </w:p>
        </w:tc>
      </w:tr>
    </w:tbl>
    <w:p w14:paraId="1F4C1AA9" w14:textId="77777777" w:rsidR="009D3849" w:rsidRDefault="009D3849" w:rsidP="00C26FD3">
      <w:pPr>
        <w:tabs>
          <w:tab w:val="left" w:pos="709"/>
        </w:tabs>
        <w:ind w:firstLine="567"/>
        <w:rPr>
          <w:sz w:val="20"/>
        </w:rPr>
      </w:pPr>
    </w:p>
    <w:p w14:paraId="45A77978" w14:textId="77777777" w:rsidR="00615CC5" w:rsidRDefault="00615CC5" w:rsidP="00C26FD3">
      <w:pPr>
        <w:tabs>
          <w:tab w:val="left" w:pos="709"/>
        </w:tabs>
        <w:ind w:firstLine="567"/>
        <w:rPr>
          <w:sz w:val="20"/>
        </w:rPr>
      </w:pPr>
    </w:p>
    <w:p w14:paraId="44EBD3A6" w14:textId="6D55C114" w:rsidR="001F624C" w:rsidRDefault="0018120D" w:rsidP="00C26FD3">
      <w:pPr>
        <w:tabs>
          <w:tab w:val="left" w:pos="709"/>
        </w:tabs>
        <w:ind w:firstLine="567"/>
        <w:rPr>
          <w:sz w:val="20"/>
        </w:rPr>
      </w:pPr>
      <w:r>
        <w:rPr>
          <w:sz w:val="20"/>
        </w:rPr>
        <w:t xml:space="preserve">Иванова </w:t>
      </w:r>
      <w:proofErr w:type="gramStart"/>
      <w:r>
        <w:rPr>
          <w:sz w:val="20"/>
        </w:rPr>
        <w:t>Л.Н</w:t>
      </w:r>
      <w:r w:rsidR="00603AB2">
        <w:rPr>
          <w:sz w:val="20"/>
        </w:rPr>
        <w:t>.</w:t>
      </w:r>
      <w:proofErr w:type="gramEnd"/>
    </w:p>
    <w:p w14:paraId="26236617" w14:textId="77777777" w:rsidR="00AA1D00" w:rsidRDefault="00AA1D00" w:rsidP="00C26FD3">
      <w:pPr>
        <w:tabs>
          <w:tab w:val="left" w:pos="709"/>
        </w:tabs>
        <w:ind w:firstLine="567"/>
        <w:rPr>
          <w:sz w:val="20"/>
        </w:rPr>
      </w:pPr>
    </w:p>
    <w:p w14:paraId="37105194" w14:textId="77777777" w:rsidR="00AA1D00" w:rsidRDefault="00AA1D00" w:rsidP="00C26FD3">
      <w:pPr>
        <w:tabs>
          <w:tab w:val="left" w:pos="709"/>
        </w:tabs>
        <w:ind w:firstLine="567"/>
        <w:rPr>
          <w:sz w:val="20"/>
        </w:rPr>
      </w:pPr>
    </w:p>
    <w:p w14:paraId="081670B6" w14:textId="77777777" w:rsidR="00AA1D00" w:rsidRDefault="00AA1D00" w:rsidP="00C26FD3">
      <w:pPr>
        <w:tabs>
          <w:tab w:val="left" w:pos="709"/>
        </w:tabs>
        <w:ind w:firstLine="567"/>
        <w:rPr>
          <w:sz w:val="20"/>
        </w:rPr>
      </w:pPr>
    </w:p>
    <w:p w14:paraId="54A8D012" w14:textId="0CA5B921" w:rsidR="007D1E42" w:rsidRDefault="007D1E42" w:rsidP="00C26FD3">
      <w:pPr>
        <w:ind w:left="4962" w:firstLine="567"/>
        <w:jc w:val="center"/>
        <w:rPr>
          <w:sz w:val="20"/>
        </w:rPr>
      </w:pPr>
    </w:p>
    <w:p w14:paraId="4CBBEE18" w14:textId="60A9F704" w:rsidR="0018120D" w:rsidRDefault="0018120D" w:rsidP="00C26FD3">
      <w:pPr>
        <w:ind w:left="4962" w:firstLine="567"/>
        <w:jc w:val="center"/>
        <w:rPr>
          <w:sz w:val="20"/>
        </w:rPr>
      </w:pPr>
    </w:p>
    <w:p w14:paraId="73764EA9" w14:textId="77777777" w:rsidR="0018120D" w:rsidRDefault="0018120D" w:rsidP="00C26FD3">
      <w:pPr>
        <w:ind w:left="4962" w:firstLine="567"/>
        <w:jc w:val="center"/>
        <w:rPr>
          <w:sz w:val="20"/>
        </w:rPr>
      </w:pPr>
    </w:p>
    <w:p w14:paraId="6B43334E" w14:textId="77777777" w:rsidR="009D3849" w:rsidRDefault="009D3849" w:rsidP="00C26FD3">
      <w:pPr>
        <w:ind w:left="4962" w:firstLine="567"/>
        <w:jc w:val="center"/>
        <w:rPr>
          <w:sz w:val="20"/>
        </w:rPr>
      </w:pPr>
    </w:p>
    <w:p w14:paraId="0C141F57" w14:textId="77777777" w:rsidR="009D3849" w:rsidRDefault="009D3849" w:rsidP="00C26FD3">
      <w:pPr>
        <w:ind w:left="4962" w:firstLine="567"/>
        <w:jc w:val="center"/>
        <w:rPr>
          <w:sz w:val="20"/>
        </w:rPr>
      </w:pPr>
    </w:p>
    <w:p w14:paraId="7B030493" w14:textId="77777777" w:rsidR="009D3849" w:rsidRDefault="009D3849" w:rsidP="00C26FD3">
      <w:pPr>
        <w:ind w:left="4962" w:firstLine="567"/>
        <w:jc w:val="center"/>
        <w:rPr>
          <w:sz w:val="20"/>
        </w:rPr>
      </w:pPr>
    </w:p>
    <w:p w14:paraId="3DD36F8B" w14:textId="77777777" w:rsidR="009D3849" w:rsidRDefault="009D3849" w:rsidP="00C26FD3">
      <w:pPr>
        <w:ind w:left="4962" w:firstLine="567"/>
        <w:jc w:val="center"/>
        <w:rPr>
          <w:sz w:val="20"/>
        </w:rPr>
      </w:pPr>
    </w:p>
    <w:p w14:paraId="736AEFF3" w14:textId="77777777" w:rsidR="007D1E42" w:rsidRDefault="007D1E42" w:rsidP="00C26FD3">
      <w:pPr>
        <w:ind w:left="4962" w:firstLine="567"/>
        <w:jc w:val="center"/>
        <w:rPr>
          <w:sz w:val="20"/>
        </w:rPr>
      </w:pPr>
    </w:p>
    <w:p w14:paraId="68842FEA" w14:textId="77777777" w:rsidR="007D1E42" w:rsidRDefault="007D1E42" w:rsidP="00C26FD3">
      <w:pPr>
        <w:ind w:left="4962" w:firstLine="567"/>
        <w:jc w:val="center"/>
        <w:rPr>
          <w:sz w:val="20"/>
        </w:rPr>
      </w:pPr>
    </w:p>
    <w:p w14:paraId="322F20EA" w14:textId="77777777" w:rsidR="00AA1D00" w:rsidRDefault="00AA1D00" w:rsidP="00C26FD3">
      <w:pPr>
        <w:ind w:left="4962" w:firstLine="567"/>
        <w:jc w:val="center"/>
        <w:rPr>
          <w:sz w:val="20"/>
        </w:rPr>
      </w:pPr>
    </w:p>
    <w:p w14:paraId="550E82FA" w14:textId="77777777" w:rsidR="00A062F2" w:rsidRDefault="00A062F2" w:rsidP="00C26FD3">
      <w:pPr>
        <w:ind w:left="4962" w:firstLine="567"/>
        <w:jc w:val="center"/>
        <w:rPr>
          <w:sz w:val="20"/>
        </w:rPr>
      </w:pPr>
    </w:p>
    <w:tbl>
      <w:tblPr>
        <w:tblStyle w:val="ab"/>
        <w:tblW w:w="4677"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tblGrid>
      <w:tr w:rsidR="00E26C8C" w14:paraId="3858EB7C" w14:textId="77777777" w:rsidTr="00024789">
        <w:tc>
          <w:tcPr>
            <w:tcW w:w="4677" w:type="dxa"/>
          </w:tcPr>
          <w:p w14:paraId="28C3A616" w14:textId="77777777" w:rsidR="00AA1D00" w:rsidRDefault="00AA1D00" w:rsidP="00C26FD3">
            <w:pPr>
              <w:suppressAutoHyphens/>
              <w:ind w:firstLine="567"/>
              <w:jc w:val="center"/>
              <w:rPr>
                <w:sz w:val="24"/>
                <w:szCs w:val="24"/>
                <w:lang w:eastAsia="ar-SA"/>
              </w:rPr>
            </w:pPr>
          </w:p>
          <w:p w14:paraId="74C757BB" w14:textId="1CB48D0D" w:rsidR="00E26C8C" w:rsidRPr="001A4B97" w:rsidRDefault="00E26C8C" w:rsidP="00C26FD3">
            <w:pPr>
              <w:suppressAutoHyphens/>
              <w:ind w:firstLine="567"/>
              <w:jc w:val="center"/>
              <w:rPr>
                <w:sz w:val="24"/>
                <w:szCs w:val="24"/>
                <w:lang w:eastAsia="ar-SA"/>
              </w:rPr>
            </w:pPr>
            <w:r w:rsidRPr="001A4B97">
              <w:rPr>
                <w:sz w:val="24"/>
                <w:szCs w:val="24"/>
                <w:lang w:eastAsia="ar-SA"/>
              </w:rPr>
              <w:t xml:space="preserve">Приложение   </w:t>
            </w:r>
          </w:p>
          <w:p w14:paraId="1E7D948D" w14:textId="083331CD" w:rsidR="002A39BC" w:rsidRDefault="00E26C8C" w:rsidP="00C26FD3">
            <w:pPr>
              <w:suppressAutoHyphens/>
              <w:ind w:left="-142" w:firstLine="567"/>
              <w:jc w:val="center"/>
              <w:rPr>
                <w:sz w:val="24"/>
                <w:szCs w:val="24"/>
                <w:lang w:eastAsia="ar-SA"/>
              </w:rPr>
            </w:pPr>
            <w:r w:rsidRPr="001A4B97">
              <w:rPr>
                <w:sz w:val="24"/>
                <w:szCs w:val="24"/>
                <w:lang w:eastAsia="ar-SA"/>
              </w:rPr>
              <w:t xml:space="preserve">к постановлению </w:t>
            </w:r>
            <w:proofErr w:type="spellStart"/>
            <w:r w:rsidR="0018120D">
              <w:rPr>
                <w:sz w:val="24"/>
                <w:szCs w:val="24"/>
                <w:lang w:eastAsia="ar-SA"/>
              </w:rPr>
              <w:t>Кокшайской</w:t>
            </w:r>
            <w:proofErr w:type="spellEnd"/>
            <w:r w:rsidR="0018120D">
              <w:rPr>
                <w:sz w:val="24"/>
                <w:szCs w:val="24"/>
                <w:lang w:eastAsia="ar-SA"/>
              </w:rPr>
              <w:t xml:space="preserve"> сельской администрации </w:t>
            </w:r>
          </w:p>
          <w:p w14:paraId="10594A99" w14:textId="530482C9" w:rsidR="00E26C8C" w:rsidRPr="00E26C8C" w:rsidRDefault="002A39BC" w:rsidP="00C26FD3">
            <w:pPr>
              <w:suppressAutoHyphens/>
              <w:ind w:left="-142" w:firstLine="567"/>
              <w:jc w:val="center"/>
              <w:rPr>
                <w:sz w:val="24"/>
                <w:szCs w:val="24"/>
                <w:lang w:eastAsia="ar-SA"/>
              </w:rPr>
            </w:pPr>
            <w:r>
              <w:rPr>
                <w:sz w:val="24"/>
                <w:szCs w:val="24"/>
                <w:lang w:eastAsia="ar-SA"/>
              </w:rPr>
              <w:t xml:space="preserve">от </w:t>
            </w:r>
            <w:r w:rsidR="0018120D">
              <w:rPr>
                <w:sz w:val="24"/>
                <w:szCs w:val="24"/>
                <w:lang w:eastAsia="ar-SA"/>
              </w:rPr>
              <w:t>12</w:t>
            </w:r>
            <w:r w:rsidR="00A0772D">
              <w:rPr>
                <w:sz w:val="24"/>
                <w:szCs w:val="24"/>
                <w:lang w:eastAsia="ar-SA"/>
              </w:rPr>
              <w:t xml:space="preserve"> марта 20</w:t>
            </w:r>
            <w:r>
              <w:rPr>
                <w:sz w:val="24"/>
                <w:szCs w:val="24"/>
                <w:lang w:eastAsia="ar-SA"/>
              </w:rPr>
              <w:t>2</w:t>
            </w:r>
            <w:r w:rsidR="00615CC5">
              <w:rPr>
                <w:sz w:val="24"/>
                <w:szCs w:val="24"/>
                <w:lang w:eastAsia="ar-SA"/>
              </w:rPr>
              <w:t>5</w:t>
            </w:r>
            <w:r>
              <w:rPr>
                <w:sz w:val="24"/>
                <w:szCs w:val="24"/>
                <w:lang w:eastAsia="ar-SA"/>
              </w:rPr>
              <w:t xml:space="preserve"> года</w:t>
            </w:r>
            <w:r w:rsidR="00A0772D">
              <w:rPr>
                <w:sz w:val="24"/>
                <w:szCs w:val="24"/>
                <w:lang w:eastAsia="ar-SA"/>
              </w:rPr>
              <w:t xml:space="preserve"> № </w:t>
            </w:r>
            <w:r w:rsidR="0018120D">
              <w:rPr>
                <w:sz w:val="24"/>
                <w:szCs w:val="24"/>
                <w:lang w:eastAsia="ar-SA"/>
              </w:rPr>
              <w:t>116</w:t>
            </w:r>
          </w:p>
          <w:p w14:paraId="4C8F811C" w14:textId="77777777" w:rsidR="00E26C8C" w:rsidRDefault="00E26C8C" w:rsidP="00C26FD3">
            <w:pPr>
              <w:ind w:firstLine="567"/>
              <w:jc w:val="center"/>
              <w:rPr>
                <w:sz w:val="20"/>
              </w:rPr>
            </w:pPr>
          </w:p>
        </w:tc>
      </w:tr>
    </w:tbl>
    <w:p w14:paraId="2B468253" w14:textId="77777777" w:rsidR="007256FA" w:rsidRPr="007256FA" w:rsidRDefault="007256FA" w:rsidP="00C26FD3">
      <w:pPr>
        <w:shd w:val="clear" w:color="auto" w:fill="FFFFFF"/>
        <w:ind w:firstLine="567"/>
        <w:jc w:val="center"/>
        <w:textAlignment w:val="baseline"/>
        <w:outlineLvl w:val="2"/>
        <w:rPr>
          <w:szCs w:val="28"/>
        </w:rPr>
      </w:pPr>
      <w:r w:rsidRPr="007256FA">
        <w:rPr>
          <w:bCs/>
          <w:color w:val="000000"/>
          <w:szCs w:val="28"/>
        </w:rPr>
        <w:t>ПОРЯДОК</w:t>
      </w:r>
    </w:p>
    <w:p w14:paraId="4B0280B2" w14:textId="77777777" w:rsidR="007256FA" w:rsidRPr="007256FA" w:rsidRDefault="007256FA" w:rsidP="00C26FD3">
      <w:pPr>
        <w:shd w:val="clear" w:color="auto" w:fill="FFFFFF"/>
        <w:ind w:firstLine="567"/>
        <w:jc w:val="center"/>
        <w:textAlignment w:val="baseline"/>
        <w:outlineLvl w:val="2"/>
        <w:rPr>
          <w:bCs/>
          <w:color w:val="000000"/>
          <w:szCs w:val="28"/>
        </w:rPr>
      </w:pPr>
      <w:r w:rsidRPr="007256FA">
        <w:rPr>
          <w:bCs/>
          <w:color w:val="000000"/>
          <w:szCs w:val="28"/>
        </w:rPr>
        <w:t xml:space="preserve">организации тушения ландшафтных (природных) пожаров </w:t>
      </w:r>
    </w:p>
    <w:p w14:paraId="21DA7415" w14:textId="77777777" w:rsidR="00C13685" w:rsidRDefault="007256FA" w:rsidP="00C26FD3">
      <w:pPr>
        <w:shd w:val="clear" w:color="auto" w:fill="FFFFFF"/>
        <w:ind w:firstLine="567"/>
        <w:jc w:val="center"/>
        <w:textAlignment w:val="baseline"/>
        <w:outlineLvl w:val="2"/>
        <w:rPr>
          <w:bCs/>
          <w:color w:val="000000"/>
          <w:szCs w:val="28"/>
        </w:rPr>
      </w:pPr>
      <w:r w:rsidRPr="007256FA">
        <w:rPr>
          <w:bCs/>
          <w:color w:val="000000"/>
          <w:szCs w:val="28"/>
        </w:rPr>
        <w:t xml:space="preserve">на территории </w:t>
      </w:r>
      <w:proofErr w:type="spellStart"/>
      <w:r w:rsidR="00C13685">
        <w:rPr>
          <w:bCs/>
          <w:color w:val="000000"/>
          <w:szCs w:val="28"/>
        </w:rPr>
        <w:t>Кокшайского</w:t>
      </w:r>
      <w:proofErr w:type="spellEnd"/>
      <w:r w:rsidR="00C13685">
        <w:rPr>
          <w:bCs/>
          <w:color w:val="000000"/>
          <w:szCs w:val="28"/>
        </w:rPr>
        <w:t xml:space="preserve"> сельского поселения </w:t>
      </w:r>
    </w:p>
    <w:p w14:paraId="12A8821E" w14:textId="5A65547C" w:rsidR="00C26FD3" w:rsidRDefault="007256FA" w:rsidP="00C26FD3">
      <w:pPr>
        <w:shd w:val="clear" w:color="auto" w:fill="FFFFFF"/>
        <w:ind w:firstLine="567"/>
        <w:jc w:val="center"/>
        <w:textAlignment w:val="baseline"/>
        <w:outlineLvl w:val="2"/>
        <w:rPr>
          <w:bCs/>
          <w:color w:val="000000"/>
          <w:szCs w:val="28"/>
        </w:rPr>
      </w:pPr>
      <w:r>
        <w:rPr>
          <w:bCs/>
          <w:color w:val="000000"/>
          <w:szCs w:val="28"/>
        </w:rPr>
        <w:t>Звениговского</w:t>
      </w:r>
      <w:r w:rsidRPr="007256FA">
        <w:rPr>
          <w:bCs/>
          <w:color w:val="000000"/>
          <w:szCs w:val="28"/>
        </w:rPr>
        <w:t xml:space="preserve"> муниципального района</w:t>
      </w:r>
    </w:p>
    <w:p w14:paraId="659476A3" w14:textId="77777777" w:rsidR="00C26FD3" w:rsidRPr="00C26FD3" w:rsidRDefault="00C26FD3" w:rsidP="00C26FD3">
      <w:pPr>
        <w:shd w:val="clear" w:color="auto" w:fill="FFFFFF"/>
        <w:spacing w:before="240" w:after="120"/>
        <w:ind w:firstLine="567"/>
        <w:jc w:val="center"/>
        <w:textAlignment w:val="baseline"/>
        <w:rPr>
          <w:sz w:val="26"/>
          <w:szCs w:val="26"/>
        </w:rPr>
      </w:pPr>
      <w:r w:rsidRPr="00C26FD3">
        <w:rPr>
          <w:bCs/>
          <w:sz w:val="26"/>
          <w:szCs w:val="26"/>
          <w:lang w:val="en-US"/>
        </w:rPr>
        <w:t>I</w:t>
      </w:r>
      <w:r w:rsidRPr="00C26FD3">
        <w:rPr>
          <w:bCs/>
          <w:sz w:val="26"/>
          <w:szCs w:val="26"/>
        </w:rPr>
        <w:t>. Общие положения</w:t>
      </w:r>
    </w:p>
    <w:p w14:paraId="0B983ED5" w14:textId="7629FDAE" w:rsidR="00C26FD3" w:rsidRPr="00C26FD3" w:rsidRDefault="00C26FD3" w:rsidP="00C26FD3">
      <w:pPr>
        <w:shd w:val="clear" w:color="auto" w:fill="FFFFFF"/>
        <w:ind w:firstLine="567"/>
        <w:jc w:val="both"/>
        <w:textAlignment w:val="baseline"/>
        <w:rPr>
          <w:sz w:val="26"/>
          <w:szCs w:val="26"/>
        </w:rPr>
      </w:pPr>
      <w:r w:rsidRPr="00C26FD3">
        <w:rPr>
          <w:sz w:val="26"/>
          <w:szCs w:val="26"/>
        </w:rPr>
        <w:t>1</w:t>
      </w:r>
      <w:r w:rsidRPr="00C26FD3">
        <w:rPr>
          <w:b/>
          <w:sz w:val="26"/>
          <w:szCs w:val="26"/>
        </w:rPr>
        <w:t>. </w:t>
      </w:r>
      <w:r w:rsidRPr="00C26FD3">
        <w:rPr>
          <w:sz w:val="26"/>
          <w:szCs w:val="26"/>
        </w:rPr>
        <w:t xml:space="preserve">Настоящий Порядок </w:t>
      </w:r>
      <w:r w:rsidRPr="00C26FD3">
        <w:rPr>
          <w:bCs/>
          <w:color w:val="000000"/>
          <w:sz w:val="26"/>
          <w:szCs w:val="26"/>
        </w:rPr>
        <w:t>организации тушения ландшафтных (природных) пожаров</w:t>
      </w:r>
      <w:r w:rsidRPr="00C26FD3">
        <w:rPr>
          <w:sz w:val="26"/>
          <w:szCs w:val="26"/>
        </w:rPr>
        <w:t xml:space="preserve"> </w:t>
      </w:r>
      <w:r w:rsidRPr="00C26FD3">
        <w:rPr>
          <w:bCs/>
          <w:color w:val="000000"/>
          <w:sz w:val="26"/>
          <w:szCs w:val="26"/>
        </w:rPr>
        <w:t xml:space="preserve">на территории </w:t>
      </w:r>
      <w:proofErr w:type="spellStart"/>
      <w:r w:rsidR="00C13685">
        <w:rPr>
          <w:bCs/>
          <w:color w:val="000000"/>
          <w:sz w:val="26"/>
          <w:szCs w:val="26"/>
        </w:rPr>
        <w:t>Кокшайского</w:t>
      </w:r>
      <w:proofErr w:type="spellEnd"/>
      <w:r w:rsidR="00C13685">
        <w:rPr>
          <w:bCs/>
          <w:color w:val="000000"/>
          <w:sz w:val="26"/>
          <w:szCs w:val="26"/>
        </w:rPr>
        <w:t xml:space="preserve"> сельского поселения </w:t>
      </w:r>
      <w:r>
        <w:rPr>
          <w:bCs/>
          <w:color w:val="000000"/>
          <w:sz w:val="26"/>
          <w:szCs w:val="26"/>
        </w:rPr>
        <w:t>Звениговского</w:t>
      </w:r>
      <w:r w:rsidRPr="00C26FD3">
        <w:rPr>
          <w:bCs/>
          <w:color w:val="000000"/>
          <w:sz w:val="26"/>
          <w:szCs w:val="26"/>
        </w:rPr>
        <w:t xml:space="preserve"> муниципального района</w:t>
      </w:r>
      <w:r w:rsidRPr="00C26FD3">
        <w:rPr>
          <w:sz w:val="26"/>
          <w:szCs w:val="26"/>
        </w:rPr>
        <w:t xml:space="preserve"> (далее – Порядок) определяет организацию работ по тушению ландшафтных (природных) пожаров на территории </w:t>
      </w:r>
      <w:proofErr w:type="spellStart"/>
      <w:r w:rsidR="00C13685">
        <w:rPr>
          <w:bCs/>
          <w:color w:val="000000"/>
          <w:sz w:val="26"/>
          <w:szCs w:val="26"/>
        </w:rPr>
        <w:t>Кокшайского</w:t>
      </w:r>
      <w:proofErr w:type="spellEnd"/>
      <w:r w:rsidR="00C13685">
        <w:rPr>
          <w:bCs/>
          <w:color w:val="000000"/>
          <w:sz w:val="26"/>
          <w:szCs w:val="26"/>
        </w:rPr>
        <w:t xml:space="preserve"> сельского поселения </w:t>
      </w:r>
      <w:r>
        <w:rPr>
          <w:sz w:val="26"/>
          <w:szCs w:val="26"/>
        </w:rPr>
        <w:t>Звениговского</w:t>
      </w:r>
      <w:r w:rsidRPr="00C26FD3">
        <w:rPr>
          <w:sz w:val="26"/>
          <w:szCs w:val="26"/>
        </w:rPr>
        <w:t xml:space="preserve"> муниципального района (за исключением тушения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осуществляемого в соответствии с частью 5 ст. 51 Лесного кодекса Российской Федерации) силами и средствами </w:t>
      </w:r>
      <w:r w:rsidR="00C13685">
        <w:rPr>
          <w:sz w:val="26"/>
          <w:szCs w:val="26"/>
        </w:rPr>
        <w:t>сельского</w:t>
      </w:r>
      <w:r w:rsidRPr="00C26FD3">
        <w:rPr>
          <w:sz w:val="26"/>
          <w:szCs w:val="26"/>
        </w:rPr>
        <w:t xml:space="preserve"> звена</w:t>
      </w:r>
      <w:r w:rsidR="00C13685" w:rsidRPr="00C13685">
        <w:rPr>
          <w:bCs/>
          <w:color w:val="000000"/>
          <w:sz w:val="26"/>
          <w:szCs w:val="26"/>
        </w:rPr>
        <w:t xml:space="preserve"> </w:t>
      </w:r>
      <w:proofErr w:type="spellStart"/>
      <w:r w:rsidR="00C13685">
        <w:rPr>
          <w:bCs/>
          <w:color w:val="000000"/>
          <w:sz w:val="26"/>
          <w:szCs w:val="26"/>
        </w:rPr>
        <w:t>Кокшайского</w:t>
      </w:r>
      <w:proofErr w:type="spellEnd"/>
      <w:r w:rsidR="00C13685">
        <w:rPr>
          <w:bCs/>
          <w:color w:val="000000"/>
          <w:sz w:val="26"/>
          <w:szCs w:val="26"/>
        </w:rPr>
        <w:t xml:space="preserve"> сельского поселения </w:t>
      </w:r>
      <w:r w:rsidR="00C13685">
        <w:rPr>
          <w:bCs/>
          <w:color w:val="000000"/>
          <w:sz w:val="26"/>
          <w:szCs w:val="26"/>
        </w:rPr>
        <w:t>З</w:t>
      </w:r>
      <w:r>
        <w:rPr>
          <w:sz w:val="26"/>
          <w:szCs w:val="26"/>
        </w:rPr>
        <w:t>вениговского</w:t>
      </w:r>
      <w:r w:rsidRPr="00C26FD3">
        <w:rPr>
          <w:sz w:val="26"/>
          <w:szCs w:val="26"/>
        </w:rPr>
        <w:t xml:space="preserve"> муниципального района территориальной подсистемы Республики Марий Эл единой государственной системы предупреждения и ликвидации чрезвычайных ситуаций (далее – муниципальное звено ТП РСЧС).</w:t>
      </w:r>
    </w:p>
    <w:p w14:paraId="6AAF2F44" w14:textId="77777777" w:rsidR="00C26FD3" w:rsidRPr="00C26FD3" w:rsidRDefault="00C26FD3" w:rsidP="00C26FD3">
      <w:pPr>
        <w:shd w:val="clear" w:color="auto" w:fill="FFFFFF"/>
        <w:ind w:firstLine="567"/>
        <w:jc w:val="both"/>
        <w:textAlignment w:val="baseline"/>
        <w:rPr>
          <w:sz w:val="26"/>
          <w:szCs w:val="26"/>
        </w:rPr>
      </w:pPr>
      <w:r w:rsidRPr="00C26FD3">
        <w:rPr>
          <w:sz w:val="26"/>
          <w:szCs w:val="26"/>
        </w:rPr>
        <w:t>2.В настоящем Порядке применяются понятия, определенные законодательством Российской Федерации и законодательством Республики Марий Эл в области пожарной безопасности.</w:t>
      </w:r>
    </w:p>
    <w:p w14:paraId="5DB54541" w14:textId="77777777" w:rsidR="00C26FD3" w:rsidRPr="00C26FD3" w:rsidRDefault="00C26FD3" w:rsidP="00C26FD3">
      <w:pPr>
        <w:shd w:val="clear" w:color="auto" w:fill="FFFFFF"/>
        <w:ind w:firstLine="567"/>
        <w:jc w:val="both"/>
        <w:textAlignment w:val="baseline"/>
        <w:rPr>
          <w:sz w:val="26"/>
          <w:szCs w:val="26"/>
        </w:rPr>
      </w:pPr>
      <w:r>
        <w:rPr>
          <w:sz w:val="26"/>
          <w:szCs w:val="26"/>
        </w:rPr>
        <w:t>3.</w:t>
      </w:r>
      <w:r w:rsidRPr="00C26FD3">
        <w:rPr>
          <w:sz w:val="26"/>
          <w:szCs w:val="26"/>
        </w:rPr>
        <w:t>Организация тушения ландшафтных (природных) пожаров обеспечивается:</w:t>
      </w:r>
    </w:p>
    <w:p w14:paraId="0E2EAAA1" w14:textId="77777777" w:rsidR="00C26FD3" w:rsidRPr="00C26FD3" w:rsidRDefault="00C26FD3" w:rsidP="00C26FD3">
      <w:pPr>
        <w:shd w:val="clear" w:color="auto" w:fill="FFFFFF"/>
        <w:ind w:firstLine="567"/>
        <w:jc w:val="both"/>
        <w:textAlignment w:val="baseline"/>
        <w:rPr>
          <w:sz w:val="26"/>
          <w:szCs w:val="26"/>
        </w:rPr>
      </w:pPr>
      <w:r w:rsidRPr="00C26FD3">
        <w:rPr>
          <w:sz w:val="26"/>
          <w:szCs w:val="26"/>
        </w:rPr>
        <w:t>поддержанием в готовности органов управления, сил и средств муниципального звена ТП РСЧС, предназначенных и выделяемых для тушения ландшафтных (природных) пожаров;</w:t>
      </w:r>
    </w:p>
    <w:p w14:paraId="2F549810" w14:textId="77777777" w:rsidR="00C26FD3" w:rsidRPr="00C26FD3" w:rsidRDefault="00C26FD3" w:rsidP="00C26FD3">
      <w:pPr>
        <w:shd w:val="clear" w:color="auto" w:fill="FFFFFF"/>
        <w:ind w:firstLine="567"/>
        <w:jc w:val="both"/>
        <w:textAlignment w:val="baseline"/>
        <w:rPr>
          <w:sz w:val="26"/>
          <w:szCs w:val="26"/>
        </w:rPr>
      </w:pPr>
      <w:r w:rsidRPr="00C26FD3">
        <w:rPr>
          <w:sz w:val="26"/>
          <w:szCs w:val="26"/>
        </w:rPr>
        <w:t>организацией руководства работами по тушению ландшафтных (природных) пожаров;</w:t>
      </w:r>
    </w:p>
    <w:p w14:paraId="5B5A72C8" w14:textId="77777777" w:rsidR="00C26FD3" w:rsidRPr="00C26FD3" w:rsidRDefault="00C26FD3" w:rsidP="00C26FD3">
      <w:pPr>
        <w:shd w:val="clear" w:color="auto" w:fill="FFFFFF"/>
        <w:ind w:firstLine="567"/>
        <w:jc w:val="both"/>
        <w:textAlignment w:val="baseline"/>
        <w:rPr>
          <w:sz w:val="26"/>
          <w:szCs w:val="26"/>
        </w:rPr>
      </w:pPr>
      <w:r w:rsidRPr="00C26FD3">
        <w:rPr>
          <w:sz w:val="26"/>
          <w:szCs w:val="26"/>
        </w:rPr>
        <w:t>организацией взаимодействия органов управления, сил и средств муниципального звена ТП РСЧС при выполнении работ по тушению ландшафтных (природных) пожаров.</w:t>
      </w:r>
    </w:p>
    <w:p w14:paraId="37F23BBF" w14:textId="77777777" w:rsidR="00C26FD3" w:rsidRPr="00C26FD3" w:rsidRDefault="00C26FD3" w:rsidP="00C26FD3">
      <w:pPr>
        <w:shd w:val="clear" w:color="auto" w:fill="FFFFFF"/>
        <w:ind w:firstLine="567"/>
        <w:jc w:val="both"/>
        <w:textAlignment w:val="baseline"/>
        <w:rPr>
          <w:sz w:val="26"/>
          <w:szCs w:val="26"/>
        </w:rPr>
      </w:pPr>
      <w:r>
        <w:rPr>
          <w:sz w:val="26"/>
          <w:szCs w:val="26"/>
        </w:rPr>
        <w:t>4.</w:t>
      </w:r>
      <w:r w:rsidRPr="00C26FD3">
        <w:rPr>
          <w:sz w:val="26"/>
          <w:szCs w:val="26"/>
        </w:rPr>
        <w:t>Тушение ландшафтных (природных) пожаров должно осуществляться в соответствии с требованиями по охране труда и технике безопасности.</w:t>
      </w:r>
    </w:p>
    <w:p w14:paraId="62EAE71A" w14:textId="77777777" w:rsidR="00C26FD3" w:rsidRPr="00C26FD3" w:rsidRDefault="00C26FD3" w:rsidP="00C26FD3">
      <w:pPr>
        <w:shd w:val="clear" w:color="auto" w:fill="FFFFFF"/>
        <w:ind w:firstLine="567"/>
        <w:jc w:val="both"/>
        <w:textAlignment w:val="baseline"/>
        <w:rPr>
          <w:sz w:val="26"/>
          <w:szCs w:val="26"/>
        </w:rPr>
      </w:pPr>
    </w:p>
    <w:p w14:paraId="68B0ACAE" w14:textId="77777777" w:rsidR="00C26FD3" w:rsidRPr="00C26FD3" w:rsidRDefault="00C26FD3" w:rsidP="00C26FD3">
      <w:pPr>
        <w:shd w:val="clear" w:color="auto" w:fill="FFFFFF"/>
        <w:ind w:firstLine="567"/>
        <w:jc w:val="center"/>
        <w:textAlignment w:val="baseline"/>
        <w:rPr>
          <w:sz w:val="26"/>
          <w:szCs w:val="26"/>
        </w:rPr>
      </w:pPr>
      <w:r w:rsidRPr="00C26FD3">
        <w:rPr>
          <w:sz w:val="26"/>
          <w:szCs w:val="26"/>
          <w:lang w:val="en-US"/>
        </w:rPr>
        <w:t>II</w:t>
      </w:r>
      <w:r w:rsidRPr="00C26FD3">
        <w:rPr>
          <w:sz w:val="26"/>
          <w:szCs w:val="26"/>
        </w:rPr>
        <w:t>. Порядок тушения ландшафтных (природных) пожаров</w:t>
      </w:r>
    </w:p>
    <w:p w14:paraId="5CDD800D" w14:textId="77777777" w:rsidR="00C26FD3" w:rsidRPr="00C26FD3" w:rsidRDefault="00C26FD3" w:rsidP="00C26FD3">
      <w:pPr>
        <w:shd w:val="clear" w:color="auto" w:fill="FFFFFF"/>
        <w:ind w:firstLine="567"/>
        <w:jc w:val="both"/>
        <w:textAlignment w:val="baseline"/>
        <w:rPr>
          <w:sz w:val="26"/>
          <w:szCs w:val="26"/>
        </w:rPr>
      </w:pPr>
    </w:p>
    <w:p w14:paraId="75F3FE50" w14:textId="53470E02" w:rsidR="00342BD0" w:rsidRDefault="00C26FD3" w:rsidP="00C26FD3">
      <w:pPr>
        <w:shd w:val="clear" w:color="auto" w:fill="FFFFFF"/>
        <w:ind w:firstLine="567"/>
        <w:jc w:val="both"/>
        <w:textAlignment w:val="baseline"/>
        <w:rPr>
          <w:sz w:val="26"/>
          <w:szCs w:val="26"/>
        </w:rPr>
      </w:pPr>
      <w:r>
        <w:rPr>
          <w:sz w:val="26"/>
          <w:szCs w:val="26"/>
        </w:rPr>
        <w:t>5.</w:t>
      </w:r>
      <w:r w:rsidRPr="00C26FD3">
        <w:rPr>
          <w:sz w:val="26"/>
          <w:szCs w:val="26"/>
        </w:rPr>
        <w:t>Тушение ландшафтных (природных) пожаров осуществляется в соответствии с федеральными законами и иными нормативными правовыми актами Российской федерации, законами и иными нормативными правовыми актами Республики Марий Эл, муниципальными нормативными правовыми актами и настоящим Порядком.</w:t>
      </w:r>
    </w:p>
    <w:p w14:paraId="6AD12DDD" w14:textId="43F5F957" w:rsidR="00C26FD3" w:rsidRPr="00C26FD3" w:rsidRDefault="00C26FD3" w:rsidP="00C26FD3">
      <w:pPr>
        <w:shd w:val="clear" w:color="auto" w:fill="FFFFFF"/>
        <w:ind w:firstLine="567"/>
        <w:jc w:val="both"/>
        <w:textAlignment w:val="baseline"/>
        <w:rPr>
          <w:sz w:val="26"/>
          <w:szCs w:val="26"/>
        </w:rPr>
      </w:pPr>
      <w:r w:rsidRPr="00C26FD3">
        <w:rPr>
          <w:sz w:val="26"/>
          <w:szCs w:val="26"/>
        </w:rPr>
        <w:t xml:space="preserve">6.Работы по тушению ландшафтных (природных) пожаров </w:t>
      </w:r>
      <w:proofErr w:type="gramStart"/>
      <w:r w:rsidRPr="00C26FD3">
        <w:rPr>
          <w:sz w:val="26"/>
          <w:szCs w:val="26"/>
        </w:rPr>
        <w:t>выполняются  органами</w:t>
      </w:r>
      <w:proofErr w:type="gramEnd"/>
      <w:r w:rsidRPr="00C26FD3">
        <w:rPr>
          <w:sz w:val="26"/>
          <w:szCs w:val="26"/>
        </w:rPr>
        <w:t xml:space="preserve"> управления, силами и средствами муниципального звена ТП РСЧС, расположенными на территории </w:t>
      </w:r>
      <w:proofErr w:type="spellStart"/>
      <w:r w:rsidR="00C13685">
        <w:rPr>
          <w:bCs/>
          <w:color w:val="000000"/>
          <w:sz w:val="26"/>
          <w:szCs w:val="26"/>
        </w:rPr>
        <w:t>Кокшайского</w:t>
      </w:r>
      <w:proofErr w:type="spellEnd"/>
      <w:r w:rsidR="00C13685">
        <w:rPr>
          <w:bCs/>
          <w:color w:val="000000"/>
          <w:sz w:val="26"/>
          <w:szCs w:val="26"/>
        </w:rPr>
        <w:t xml:space="preserve"> сельского поселения </w:t>
      </w:r>
      <w:r>
        <w:rPr>
          <w:sz w:val="26"/>
          <w:szCs w:val="26"/>
        </w:rPr>
        <w:t>Звениговского</w:t>
      </w:r>
      <w:r w:rsidRPr="00C26FD3">
        <w:rPr>
          <w:sz w:val="26"/>
          <w:szCs w:val="26"/>
        </w:rPr>
        <w:t xml:space="preserve"> муниципального района.</w:t>
      </w:r>
    </w:p>
    <w:p w14:paraId="75D96188" w14:textId="77777777" w:rsidR="00C26FD3" w:rsidRPr="00C26FD3" w:rsidRDefault="00C26FD3" w:rsidP="00C26FD3">
      <w:pPr>
        <w:shd w:val="clear" w:color="auto" w:fill="FFFFFF"/>
        <w:ind w:firstLine="567"/>
        <w:jc w:val="both"/>
        <w:textAlignment w:val="baseline"/>
        <w:rPr>
          <w:sz w:val="26"/>
          <w:szCs w:val="26"/>
        </w:rPr>
      </w:pPr>
      <w:r>
        <w:rPr>
          <w:sz w:val="26"/>
          <w:szCs w:val="26"/>
        </w:rPr>
        <w:lastRenderedPageBreak/>
        <w:t>7.</w:t>
      </w:r>
      <w:r w:rsidRPr="00C26FD3">
        <w:rPr>
          <w:sz w:val="26"/>
          <w:szCs w:val="26"/>
        </w:rPr>
        <w:t xml:space="preserve">При тушении ландшафтных (природных) пожаров функция по координации всех сил и средств тушения ландшафтных (природных) пожаров возлагается на единую дежурно-диспетчерскую службу </w:t>
      </w:r>
      <w:r>
        <w:rPr>
          <w:sz w:val="26"/>
          <w:szCs w:val="26"/>
        </w:rPr>
        <w:t>Звениговского</w:t>
      </w:r>
      <w:r w:rsidRPr="00C26FD3">
        <w:rPr>
          <w:sz w:val="26"/>
          <w:szCs w:val="26"/>
        </w:rPr>
        <w:t xml:space="preserve"> муниципального района (далее – ЕДДС).</w:t>
      </w:r>
    </w:p>
    <w:p w14:paraId="2F7F8E20" w14:textId="75A9668F" w:rsidR="00C26FD3" w:rsidRPr="00C26FD3" w:rsidRDefault="00C26FD3" w:rsidP="00C26FD3">
      <w:pPr>
        <w:shd w:val="clear" w:color="auto" w:fill="FFFFFF"/>
        <w:ind w:firstLine="567"/>
        <w:jc w:val="both"/>
        <w:textAlignment w:val="baseline"/>
        <w:rPr>
          <w:sz w:val="26"/>
          <w:szCs w:val="26"/>
        </w:rPr>
      </w:pPr>
      <w:r w:rsidRPr="00C26FD3">
        <w:rPr>
          <w:sz w:val="26"/>
          <w:szCs w:val="26"/>
        </w:rPr>
        <w:t xml:space="preserve">ЕДДС выполняет задачу по оперативному управлению силами и средствами муниципального звена ТП РСЧС, расположенными на территории </w:t>
      </w:r>
      <w:proofErr w:type="spellStart"/>
      <w:r w:rsidR="00C13685">
        <w:rPr>
          <w:bCs/>
          <w:color w:val="000000"/>
          <w:sz w:val="26"/>
          <w:szCs w:val="26"/>
        </w:rPr>
        <w:t>Кокшайского</w:t>
      </w:r>
      <w:proofErr w:type="spellEnd"/>
      <w:r w:rsidR="00C13685">
        <w:rPr>
          <w:bCs/>
          <w:color w:val="000000"/>
          <w:sz w:val="26"/>
          <w:szCs w:val="26"/>
        </w:rPr>
        <w:t xml:space="preserve"> сельского поселения </w:t>
      </w:r>
      <w:r>
        <w:rPr>
          <w:sz w:val="26"/>
          <w:szCs w:val="26"/>
        </w:rPr>
        <w:t>Звениговского</w:t>
      </w:r>
      <w:r w:rsidRPr="00C26FD3">
        <w:rPr>
          <w:sz w:val="26"/>
          <w:szCs w:val="26"/>
        </w:rPr>
        <w:t xml:space="preserve"> муниципального района, постановке и доведению до них задач по локализации и ликвидации последствий пожаров, по принятию необходимых экстренных мер и решений (в пределах установленных вышестоящими органами полномочий).</w:t>
      </w:r>
    </w:p>
    <w:p w14:paraId="4B7C34DF" w14:textId="5C6172B6" w:rsidR="00C26FD3" w:rsidRPr="00C26FD3" w:rsidRDefault="00C26FD3" w:rsidP="00C26FD3">
      <w:pPr>
        <w:shd w:val="clear" w:color="auto" w:fill="FFFFFF"/>
        <w:ind w:firstLine="567"/>
        <w:jc w:val="both"/>
        <w:textAlignment w:val="baseline"/>
        <w:rPr>
          <w:sz w:val="26"/>
          <w:szCs w:val="26"/>
        </w:rPr>
      </w:pPr>
      <w:r>
        <w:rPr>
          <w:sz w:val="26"/>
          <w:szCs w:val="26"/>
        </w:rPr>
        <w:t>8.</w:t>
      </w:r>
      <w:r w:rsidRPr="00C26FD3">
        <w:rPr>
          <w:sz w:val="26"/>
          <w:szCs w:val="26"/>
        </w:rPr>
        <w:t xml:space="preserve">ЕДДС обеспечивает информационное взаимодействие органов управления и сил муниципального звена ТП РСЧС, расположенными на территории </w:t>
      </w:r>
      <w:proofErr w:type="spellStart"/>
      <w:r w:rsidR="00C13685">
        <w:rPr>
          <w:bCs/>
          <w:color w:val="000000"/>
          <w:sz w:val="26"/>
          <w:szCs w:val="26"/>
        </w:rPr>
        <w:t>Кокшайского</w:t>
      </w:r>
      <w:proofErr w:type="spellEnd"/>
      <w:r w:rsidR="00C13685">
        <w:rPr>
          <w:bCs/>
          <w:color w:val="000000"/>
          <w:sz w:val="26"/>
          <w:szCs w:val="26"/>
        </w:rPr>
        <w:t xml:space="preserve"> сельского поселения </w:t>
      </w:r>
      <w:r>
        <w:rPr>
          <w:sz w:val="26"/>
          <w:szCs w:val="26"/>
        </w:rPr>
        <w:t>Звениговского</w:t>
      </w:r>
      <w:r w:rsidRPr="00C26FD3">
        <w:rPr>
          <w:sz w:val="26"/>
          <w:szCs w:val="26"/>
        </w:rPr>
        <w:t xml:space="preserve"> муниципального района, привлекаемых к тушению ландшафтных (природных) пожаров в соответствии с законодательством.</w:t>
      </w:r>
    </w:p>
    <w:p w14:paraId="77052148" w14:textId="77777777" w:rsidR="00C26FD3" w:rsidRPr="00C26FD3" w:rsidRDefault="00C26FD3" w:rsidP="00C26FD3">
      <w:pPr>
        <w:shd w:val="clear" w:color="auto" w:fill="FFFFFF"/>
        <w:ind w:firstLine="567"/>
        <w:jc w:val="both"/>
        <w:textAlignment w:val="baseline"/>
        <w:rPr>
          <w:sz w:val="26"/>
          <w:szCs w:val="26"/>
        </w:rPr>
      </w:pPr>
      <w:r>
        <w:rPr>
          <w:sz w:val="26"/>
          <w:szCs w:val="26"/>
        </w:rPr>
        <w:t>9.</w:t>
      </w:r>
      <w:r w:rsidRPr="00C26FD3">
        <w:rPr>
          <w:sz w:val="26"/>
          <w:szCs w:val="26"/>
        </w:rPr>
        <w:t>Руководство тушением ландшафтного (природного) пожара возлагается на старшее должностное лицо формирования, первым прибывшее на ландшафтный (природный) пожар.</w:t>
      </w:r>
    </w:p>
    <w:p w14:paraId="1ADAB1EF" w14:textId="2FDFF524" w:rsidR="00C26FD3" w:rsidRPr="00C26FD3" w:rsidRDefault="00C26FD3" w:rsidP="00C26FD3">
      <w:pPr>
        <w:shd w:val="clear" w:color="auto" w:fill="FFFFFF"/>
        <w:ind w:firstLine="567"/>
        <w:jc w:val="both"/>
        <w:textAlignment w:val="baseline"/>
        <w:rPr>
          <w:sz w:val="26"/>
          <w:szCs w:val="26"/>
        </w:rPr>
      </w:pPr>
      <w:r w:rsidRPr="00C26FD3">
        <w:rPr>
          <w:sz w:val="26"/>
          <w:szCs w:val="26"/>
        </w:rPr>
        <w:t>Лицо, принявшее руководство тушением ландшафтного (природного) пожара, докладывает в ЕДДС о сложившейся обстановке и достаточности сил и средств для его тушения.</w:t>
      </w:r>
    </w:p>
    <w:p w14:paraId="52E8CB28" w14:textId="67F13CA3" w:rsidR="00C26FD3" w:rsidRPr="00C26FD3" w:rsidRDefault="00C26FD3" w:rsidP="00C26FD3">
      <w:pPr>
        <w:shd w:val="clear" w:color="auto" w:fill="FFFFFF"/>
        <w:ind w:firstLine="567"/>
        <w:jc w:val="both"/>
        <w:textAlignment w:val="baseline"/>
        <w:rPr>
          <w:sz w:val="26"/>
          <w:szCs w:val="26"/>
        </w:rPr>
      </w:pPr>
      <w:r w:rsidRPr="00C26FD3">
        <w:rPr>
          <w:sz w:val="26"/>
          <w:szCs w:val="26"/>
        </w:rPr>
        <w:t xml:space="preserve">В случае необходимости комиссией по предупреждению и ликвидации чрезвычайных ситуаций и обеспечению пожарной безопасности </w:t>
      </w:r>
      <w:proofErr w:type="spellStart"/>
      <w:r w:rsidR="00C13685">
        <w:rPr>
          <w:bCs/>
          <w:color w:val="000000"/>
          <w:sz w:val="26"/>
          <w:szCs w:val="26"/>
        </w:rPr>
        <w:t>Кокшайского</w:t>
      </w:r>
      <w:proofErr w:type="spellEnd"/>
      <w:r w:rsidR="00C13685">
        <w:rPr>
          <w:bCs/>
          <w:color w:val="000000"/>
          <w:sz w:val="26"/>
          <w:szCs w:val="26"/>
        </w:rPr>
        <w:t xml:space="preserve"> сельского поселения </w:t>
      </w:r>
      <w:r>
        <w:rPr>
          <w:sz w:val="26"/>
          <w:szCs w:val="26"/>
        </w:rPr>
        <w:t>Звениговского</w:t>
      </w:r>
      <w:r w:rsidRPr="00C26FD3">
        <w:rPr>
          <w:sz w:val="26"/>
          <w:szCs w:val="26"/>
        </w:rPr>
        <w:t xml:space="preserve"> муниципального района принимается решение о привлечении дополнительных сил и средств муниципального звена ТП РСЧС и назначении руководителя тушения ландшафтного (природного) пожара.</w:t>
      </w:r>
    </w:p>
    <w:p w14:paraId="47C69340" w14:textId="77777777" w:rsidR="00C26FD3" w:rsidRPr="00C26FD3" w:rsidRDefault="00C26FD3" w:rsidP="00C26FD3">
      <w:pPr>
        <w:shd w:val="clear" w:color="auto" w:fill="FFFFFF"/>
        <w:ind w:firstLine="567"/>
        <w:jc w:val="both"/>
        <w:textAlignment w:val="baseline"/>
        <w:rPr>
          <w:sz w:val="26"/>
          <w:szCs w:val="26"/>
        </w:rPr>
      </w:pPr>
      <w:r>
        <w:rPr>
          <w:sz w:val="26"/>
          <w:szCs w:val="26"/>
        </w:rPr>
        <w:t>10.</w:t>
      </w:r>
      <w:r w:rsidRPr="00C26FD3">
        <w:rPr>
          <w:sz w:val="26"/>
          <w:szCs w:val="26"/>
        </w:rPr>
        <w:t>Непосредственное руководство тушением ландшафтного (природного) пожара осуществляется руководителем  тушения  ландшафтного (природного) пожара, который управляет силами и средствами муниципального звена ТП РСЧС, привлеченными  к тушению ландшафтных (природных) пожаров, и организует их взаимодействие  с целью ликвидации ландшафтного (природного) пожара.</w:t>
      </w:r>
    </w:p>
    <w:p w14:paraId="280BD04C" w14:textId="77777777" w:rsidR="00C26FD3" w:rsidRPr="00C26FD3" w:rsidRDefault="00C26FD3" w:rsidP="00C26FD3">
      <w:pPr>
        <w:shd w:val="clear" w:color="auto" w:fill="FFFFFF"/>
        <w:ind w:firstLine="567"/>
        <w:jc w:val="both"/>
        <w:textAlignment w:val="baseline"/>
        <w:rPr>
          <w:sz w:val="26"/>
          <w:szCs w:val="26"/>
        </w:rPr>
      </w:pPr>
      <w:r w:rsidRPr="00C26FD3">
        <w:rPr>
          <w:sz w:val="26"/>
          <w:szCs w:val="26"/>
        </w:rPr>
        <w:t>11.Руководитель тушения ландшафтного (природного) пожара отвечает за выполнение поставленных задач, разработку тактики и стратегии тушения ландшафтного (природного) пожара, безопасность работников, участвующих в тушении ландшафтного (природного) пожара.</w:t>
      </w:r>
    </w:p>
    <w:p w14:paraId="6842C97A" w14:textId="77777777" w:rsidR="00C26FD3" w:rsidRPr="00C26FD3" w:rsidRDefault="00C26FD3" w:rsidP="00C26FD3">
      <w:pPr>
        <w:ind w:firstLine="567"/>
        <w:jc w:val="both"/>
        <w:rPr>
          <w:sz w:val="26"/>
          <w:szCs w:val="26"/>
        </w:rPr>
      </w:pPr>
      <w:r w:rsidRPr="00C26FD3">
        <w:rPr>
          <w:sz w:val="26"/>
          <w:szCs w:val="26"/>
        </w:rPr>
        <w:t>12.Границы территории, на которой осуществляются действия по тушению ландшафтного (природного) пожара, устанавливаются  руководителем тушения ландшафтного (природного) пожара.</w:t>
      </w:r>
    </w:p>
    <w:p w14:paraId="65382D4D" w14:textId="77777777" w:rsidR="00C26FD3" w:rsidRPr="00C26FD3" w:rsidRDefault="00C26FD3" w:rsidP="00C26FD3">
      <w:pPr>
        <w:ind w:firstLine="567"/>
        <w:jc w:val="both"/>
        <w:rPr>
          <w:sz w:val="26"/>
          <w:szCs w:val="26"/>
        </w:rPr>
      </w:pPr>
      <w:r w:rsidRPr="00C26FD3">
        <w:rPr>
          <w:sz w:val="26"/>
          <w:szCs w:val="26"/>
        </w:rPr>
        <w:t>13.Указания руководителя тушения ландшафтного (природного) пожара обязательны для исполнения всеми должностными лицами и гражданами на территории, где осуществляются действия по тушению ландшафтного (природного) пожара. Никто не вправе вмешиваться в действия руководителя тушения ландшафтного (природного) пожара или отменять его распоряжения при тушении ландшафтного (природного) пожара.</w:t>
      </w:r>
    </w:p>
    <w:p w14:paraId="372ED6F6" w14:textId="25099016" w:rsidR="00C26FD3" w:rsidRDefault="00C26FD3" w:rsidP="00C26FD3">
      <w:pPr>
        <w:ind w:firstLine="567"/>
        <w:jc w:val="both"/>
        <w:rPr>
          <w:sz w:val="26"/>
          <w:szCs w:val="26"/>
        </w:rPr>
      </w:pPr>
      <w:r w:rsidRPr="00C26FD3">
        <w:rPr>
          <w:sz w:val="26"/>
          <w:szCs w:val="26"/>
        </w:rPr>
        <w:t>14.Руководитель тушения ландшафтного (природного) пожара, руководители организаций, глав</w:t>
      </w:r>
      <w:r w:rsidR="00C13685">
        <w:rPr>
          <w:sz w:val="26"/>
          <w:szCs w:val="26"/>
        </w:rPr>
        <w:t>а</w:t>
      </w:r>
      <w:r w:rsidRPr="00C26FD3">
        <w:rPr>
          <w:sz w:val="26"/>
          <w:szCs w:val="26"/>
        </w:rPr>
        <w:t xml:space="preserve"> </w:t>
      </w:r>
      <w:proofErr w:type="spellStart"/>
      <w:r w:rsidR="00C13685">
        <w:rPr>
          <w:sz w:val="26"/>
          <w:szCs w:val="26"/>
        </w:rPr>
        <w:t>Кокшайской</w:t>
      </w:r>
      <w:proofErr w:type="spellEnd"/>
      <w:r w:rsidR="00C13685">
        <w:rPr>
          <w:sz w:val="26"/>
          <w:szCs w:val="26"/>
        </w:rPr>
        <w:t xml:space="preserve"> сельской </w:t>
      </w:r>
      <w:proofErr w:type="spellStart"/>
      <w:r w:rsidRPr="00C26FD3">
        <w:rPr>
          <w:sz w:val="26"/>
          <w:szCs w:val="26"/>
        </w:rPr>
        <w:t>администраци</w:t>
      </w:r>
      <w:proofErr w:type="spellEnd"/>
      <w:r w:rsidRPr="00C26FD3">
        <w:rPr>
          <w:sz w:val="26"/>
          <w:szCs w:val="26"/>
        </w:rPr>
        <w:t xml:space="preserve"> </w:t>
      </w:r>
      <w:r>
        <w:rPr>
          <w:sz w:val="26"/>
          <w:szCs w:val="26"/>
        </w:rPr>
        <w:t>Звениговского</w:t>
      </w:r>
      <w:r w:rsidRPr="00C26FD3">
        <w:rPr>
          <w:sz w:val="26"/>
          <w:szCs w:val="26"/>
        </w:rPr>
        <w:t xml:space="preserve"> муниципального района, выделяющие силы и средства для тушения ландшафтного (природного) пожара, обязаны:</w:t>
      </w:r>
    </w:p>
    <w:p w14:paraId="06B9C05E" w14:textId="210351A3" w:rsidR="00C26FD3" w:rsidRPr="00C26FD3" w:rsidRDefault="00C26FD3" w:rsidP="00C26FD3">
      <w:pPr>
        <w:ind w:firstLine="567"/>
        <w:jc w:val="both"/>
        <w:rPr>
          <w:sz w:val="26"/>
          <w:szCs w:val="26"/>
        </w:rPr>
      </w:pPr>
      <w:r>
        <w:rPr>
          <w:sz w:val="26"/>
          <w:szCs w:val="26"/>
        </w:rPr>
        <w:t>а)</w:t>
      </w:r>
      <w:r w:rsidR="00C13685">
        <w:rPr>
          <w:sz w:val="26"/>
          <w:szCs w:val="26"/>
        </w:rPr>
        <w:t xml:space="preserve"> </w:t>
      </w:r>
      <w:r w:rsidRPr="00C26FD3">
        <w:rPr>
          <w:sz w:val="26"/>
          <w:szCs w:val="26"/>
        </w:rPr>
        <w:t>обеспечить соблюдение работниками требований по охране труда и технике безопасности;</w:t>
      </w:r>
    </w:p>
    <w:p w14:paraId="1F1597CA" w14:textId="175F97F5" w:rsidR="00C26FD3" w:rsidRPr="00C26FD3" w:rsidRDefault="00C26FD3" w:rsidP="00C26FD3">
      <w:pPr>
        <w:ind w:firstLine="567"/>
        <w:jc w:val="both"/>
        <w:rPr>
          <w:sz w:val="26"/>
          <w:szCs w:val="26"/>
        </w:rPr>
      </w:pPr>
      <w:r>
        <w:rPr>
          <w:sz w:val="26"/>
          <w:szCs w:val="26"/>
        </w:rPr>
        <w:lastRenderedPageBreak/>
        <w:t>6)</w:t>
      </w:r>
      <w:r w:rsidR="00C13685">
        <w:rPr>
          <w:sz w:val="26"/>
          <w:szCs w:val="26"/>
        </w:rPr>
        <w:t xml:space="preserve"> </w:t>
      </w:r>
      <w:r w:rsidRPr="00C26FD3">
        <w:rPr>
          <w:sz w:val="26"/>
          <w:szCs w:val="26"/>
        </w:rPr>
        <w:t>обеспечить организацию в течение всего периода тушения ландшафтного (природного) пожара постоянной связи между подразделениями организаций, участвующих в тушении ландшафтных (природных) пожаров;</w:t>
      </w:r>
    </w:p>
    <w:p w14:paraId="1A6CD85B" w14:textId="4FAEF25D" w:rsidR="00C26FD3" w:rsidRPr="00C26FD3" w:rsidRDefault="00C26FD3" w:rsidP="00C26FD3">
      <w:pPr>
        <w:ind w:firstLine="567"/>
        <w:jc w:val="both"/>
        <w:rPr>
          <w:sz w:val="26"/>
          <w:szCs w:val="26"/>
        </w:rPr>
      </w:pPr>
      <w:r>
        <w:rPr>
          <w:sz w:val="26"/>
          <w:szCs w:val="26"/>
        </w:rPr>
        <w:t>в)</w:t>
      </w:r>
      <w:r w:rsidR="00C13685">
        <w:rPr>
          <w:sz w:val="26"/>
          <w:szCs w:val="26"/>
        </w:rPr>
        <w:t xml:space="preserve"> </w:t>
      </w:r>
      <w:r w:rsidRPr="00C26FD3">
        <w:rPr>
          <w:sz w:val="26"/>
          <w:szCs w:val="26"/>
        </w:rPr>
        <w:t>об</w:t>
      </w:r>
      <w:r>
        <w:rPr>
          <w:sz w:val="26"/>
          <w:szCs w:val="26"/>
        </w:rPr>
        <w:t xml:space="preserve">еспечить соблюдение принципов </w:t>
      </w:r>
      <w:r w:rsidRPr="00C26FD3">
        <w:rPr>
          <w:sz w:val="26"/>
          <w:szCs w:val="26"/>
        </w:rPr>
        <w:t>единоначалия и дисциплины работниками, участвующими в тушении ландшафтного (природного) пожара;</w:t>
      </w:r>
    </w:p>
    <w:p w14:paraId="5CB4E8D5" w14:textId="6B3424DD" w:rsidR="00C26FD3" w:rsidRPr="00C26FD3" w:rsidRDefault="00C26FD3" w:rsidP="00C26FD3">
      <w:pPr>
        <w:ind w:firstLine="567"/>
        <w:jc w:val="both"/>
        <w:rPr>
          <w:sz w:val="26"/>
          <w:szCs w:val="26"/>
        </w:rPr>
      </w:pPr>
      <w:r>
        <w:rPr>
          <w:sz w:val="26"/>
          <w:szCs w:val="26"/>
        </w:rPr>
        <w:t>г)</w:t>
      </w:r>
      <w:r w:rsidR="00C13685">
        <w:rPr>
          <w:sz w:val="26"/>
          <w:szCs w:val="26"/>
        </w:rPr>
        <w:t xml:space="preserve"> </w:t>
      </w:r>
      <w:r w:rsidRPr="00C26FD3">
        <w:rPr>
          <w:sz w:val="26"/>
          <w:szCs w:val="26"/>
        </w:rPr>
        <w:t>обеспечить использование исправного оборудования, механизмов и инструментов при выполнении работ по тушению ландшафтного (природного) пожара;</w:t>
      </w:r>
    </w:p>
    <w:p w14:paraId="2355220D" w14:textId="34825562" w:rsidR="00C26FD3" w:rsidRPr="00C26FD3" w:rsidRDefault="00C26FD3" w:rsidP="00C26FD3">
      <w:pPr>
        <w:ind w:firstLine="567"/>
        <w:jc w:val="both"/>
        <w:rPr>
          <w:sz w:val="26"/>
          <w:szCs w:val="26"/>
        </w:rPr>
      </w:pPr>
      <w:r>
        <w:rPr>
          <w:sz w:val="26"/>
          <w:szCs w:val="26"/>
        </w:rPr>
        <w:t>д)</w:t>
      </w:r>
      <w:r w:rsidR="00C13685">
        <w:rPr>
          <w:sz w:val="26"/>
          <w:szCs w:val="26"/>
        </w:rPr>
        <w:t xml:space="preserve"> </w:t>
      </w:r>
      <w:r w:rsidRPr="00C26FD3">
        <w:rPr>
          <w:sz w:val="26"/>
          <w:szCs w:val="26"/>
        </w:rPr>
        <w:t>обеспечить организацию оптимального режима работы и отдыха работников, участвующих в тушении ландшафтного (природного) пожара;</w:t>
      </w:r>
    </w:p>
    <w:p w14:paraId="14080B11" w14:textId="11494C24" w:rsidR="00C26FD3" w:rsidRPr="00C26FD3" w:rsidRDefault="00C26FD3" w:rsidP="00C26FD3">
      <w:pPr>
        <w:ind w:firstLine="567"/>
        <w:jc w:val="both"/>
        <w:rPr>
          <w:sz w:val="26"/>
          <w:szCs w:val="26"/>
        </w:rPr>
      </w:pPr>
      <w:r>
        <w:rPr>
          <w:sz w:val="26"/>
          <w:szCs w:val="26"/>
        </w:rPr>
        <w:t>е)</w:t>
      </w:r>
      <w:r w:rsidR="00C13685">
        <w:rPr>
          <w:sz w:val="26"/>
          <w:szCs w:val="26"/>
        </w:rPr>
        <w:t xml:space="preserve"> </w:t>
      </w:r>
      <w:r w:rsidRPr="00C26FD3">
        <w:rPr>
          <w:sz w:val="26"/>
          <w:szCs w:val="26"/>
        </w:rPr>
        <w:t>создать условия для оказания своевременной доврачебной и медико-санитарной помощи работникам, пострадавшим при тушении ландшафтного (природного) пожара, проведения своевременных мероприятий по их доставке в медицинскую организацию.</w:t>
      </w:r>
    </w:p>
    <w:p w14:paraId="139D4373" w14:textId="2CB03838" w:rsidR="00C26FD3" w:rsidRPr="00C26FD3" w:rsidRDefault="00C26FD3" w:rsidP="00C26FD3">
      <w:pPr>
        <w:ind w:firstLine="567"/>
        <w:jc w:val="both"/>
        <w:rPr>
          <w:sz w:val="26"/>
          <w:szCs w:val="26"/>
        </w:rPr>
      </w:pPr>
      <w:r>
        <w:rPr>
          <w:sz w:val="26"/>
          <w:szCs w:val="26"/>
        </w:rPr>
        <w:t>15.</w:t>
      </w:r>
      <w:r w:rsidRPr="00C26FD3">
        <w:rPr>
          <w:sz w:val="26"/>
          <w:szCs w:val="26"/>
        </w:rPr>
        <w:t>Локализация ландшафтного (природного) пожара достигае</w:t>
      </w:r>
      <w:r>
        <w:rPr>
          <w:sz w:val="26"/>
          <w:szCs w:val="26"/>
        </w:rPr>
        <w:t>тся путем выполнения комплекса действий,</w:t>
      </w:r>
      <w:r w:rsidRPr="00C26FD3">
        <w:rPr>
          <w:sz w:val="26"/>
          <w:szCs w:val="26"/>
        </w:rPr>
        <w:t xml:space="preserve"> направленных на предотвращение возможности дальнейшего распространения горения</w:t>
      </w:r>
      <w:r>
        <w:rPr>
          <w:sz w:val="26"/>
          <w:szCs w:val="26"/>
        </w:rPr>
        <w:t xml:space="preserve"> и создание</w:t>
      </w:r>
      <w:r w:rsidRPr="00C26FD3">
        <w:rPr>
          <w:sz w:val="26"/>
          <w:szCs w:val="26"/>
        </w:rPr>
        <w:t xml:space="preserve"> условий для его ликвидации имеющимися силами и средствами муниципального звена ТП РСЧС, расположенными на территории </w:t>
      </w:r>
      <w:proofErr w:type="spellStart"/>
      <w:r w:rsidR="00C13685">
        <w:rPr>
          <w:bCs/>
          <w:color w:val="000000"/>
          <w:sz w:val="26"/>
          <w:szCs w:val="26"/>
        </w:rPr>
        <w:t>Кокшайского</w:t>
      </w:r>
      <w:proofErr w:type="spellEnd"/>
      <w:r w:rsidR="00C13685">
        <w:rPr>
          <w:bCs/>
          <w:color w:val="000000"/>
          <w:sz w:val="26"/>
          <w:szCs w:val="26"/>
        </w:rPr>
        <w:t xml:space="preserve"> сельского поселения </w:t>
      </w:r>
      <w:r>
        <w:rPr>
          <w:sz w:val="26"/>
          <w:szCs w:val="26"/>
        </w:rPr>
        <w:t>Звениговского</w:t>
      </w:r>
      <w:r w:rsidRPr="00C26FD3">
        <w:rPr>
          <w:sz w:val="26"/>
          <w:szCs w:val="26"/>
        </w:rPr>
        <w:t xml:space="preserve"> муниципального района.</w:t>
      </w:r>
    </w:p>
    <w:p w14:paraId="13315611" w14:textId="77777777" w:rsidR="00C26FD3" w:rsidRPr="00C13685" w:rsidRDefault="00C26FD3" w:rsidP="00C26FD3">
      <w:pPr>
        <w:ind w:firstLine="567"/>
        <w:jc w:val="both"/>
        <w:rPr>
          <w:sz w:val="26"/>
          <w:szCs w:val="26"/>
        </w:rPr>
      </w:pPr>
      <w:r w:rsidRPr="00C26FD3">
        <w:rPr>
          <w:sz w:val="26"/>
          <w:szCs w:val="26"/>
        </w:rPr>
        <w:t xml:space="preserve">16.Первоначальным этапом локализации ландшафтного (природного) пожара является остановка его распространения, включающая в себя действия подразделений, направленные на остановку распространения кромки ландшафтного (природного) пожара, в первую очередь на опасных и критических направлениях, на которых может </w:t>
      </w:r>
      <w:r w:rsidRPr="00C13685">
        <w:rPr>
          <w:sz w:val="26"/>
          <w:szCs w:val="26"/>
        </w:rPr>
        <w:t>возникнуть угроза населенным пунктам и объектам экономики.</w:t>
      </w:r>
    </w:p>
    <w:p w14:paraId="66BF81FF" w14:textId="77777777" w:rsidR="00C26FD3" w:rsidRPr="00C13685" w:rsidRDefault="00C26FD3" w:rsidP="00C26FD3">
      <w:pPr>
        <w:ind w:firstLine="567"/>
        <w:jc w:val="both"/>
        <w:rPr>
          <w:sz w:val="26"/>
          <w:szCs w:val="26"/>
        </w:rPr>
      </w:pPr>
      <w:r w:rsidRPr="00C13685">
        <w:rPr>
          <w:sz w:val="26"/>
          <w:szCs w:val="26"/>
        </w:rPr>
        <w:t>17.Подразделения пожарной охраны пожарно-спасательного гарнизона привлекаются к тушению ландшафтного (природного) пожара при возникновении угрозы перехода ландшафтного (природного) пожара на населенные пункты, а также для проведения аварийно-спасательных работ  по  ликвидации  чрезвычайной  ситуации,  связанной с ландшафтными (природными) пожарами, в соответствии с разработанными в установленном порядке планом привлечения сил и средств территориального пожарно-спасательного гарнизона для тушения пожаров и проведения аварийно-спасательных работ и расписаниями выездов подразделений пожарно-спасательных гарнизонов для тушения пожаров и проведения аварийно-спасательных работ.</w:t>
      </w:r>
    </w:p>
    <w:p w14:paraId="5BEAF9D6" w14:textId="77777777" w:rsidR="00C26FD3" w:rsidRPr="00C13685" w:rsidRDefault="00C26FD3" w:rsidP="00C26FD3">
      <w:pPr>
        <w:ind w:firstLine="567"/>
        <w:jc w:val="both"/>
        <w:rPr>
          <w:sz w:val="26"/>
          <w:szCs w:val="26"/>
        </w:rPr>
      </w:pPr>
      <w:r w:rsidRPr="00C13685">
        <w:rPr>
          <w:sz w:val="26"/>
          <w:szCs w:val="26"/>
        </w:rPr>
        <w:t>18.Действия привлеченных сил и средств муниципального звена ТП РСЧС по тушению ландшафтного (природного) пожара начинаются с момента получения сообщения о пожаре и считаются законченными после возвращения сил и средств муниципального звена ТП РСЧС на места их постоянной дислокации.</w:t>
      </w:r>
    </w:p>
    <w:p w14:paraId="607F7DA7" w14:textId="77777777" w:rsidR="00C26FD3" w:rsidRPr="00C13685" w:rsidRDefault="00342BD0" w:rsidP="00C26FD3">
      <w:pPr>
        <w:ind w:firstLine="567"/>
        <w:jc w:val="both"/>
        <w:rPr>
          <w:sz w:val="26"/>
          <w:szCs w:val="26"/>
        </w:rPr>
      </w:pPr>
      <w:r w:rsidRPr="00C13685">
        <w:rPr>
          <w:sz w:val="26"/>
          <w:szCs w:val="26"/>
        </w:rPr>
        <w:t>19.</w:t>
      </w:r>
      <w:r w:rsidR="00C26FD3" w:rsidRPr="00C13685">
        <w:rPr>
          <w:sz w:val="26"/>
          <w:szCs w:val="26"/>
        </w:rPr>
        <w:t>Ландшафтный (природный) пожар считается ликвидированным, когда установлено, что отсутствуют условия для его возобновления после завершения работ по тушению.</w:t>
      </w:r>
    </w:p>
    <w:p w14:paraId="160453A0" w14:textId="77777777" w:rsidR="00C26FD3" w:rsidRPr="00C13685" w:rsidRDefault="00C26FD3" w:rsidP="00C26FD3">
      <w:pPr>
        <w:ind w:firstLine="567"/>
        <w:rPr>
          <w:sz w:val="26"/>
          <w:szCs w:val="26"/>
          <w:lang w:eastAsia="ja-JP"/>
        </w:rPr>
      </w:pPr>
    </w:p>
    <w:p w14:paraId="5297152F" w14:textId="27961C46" w:rsidR="00C26FD3" w:rsidRPr="00C13685" w:rsidRDefault="00C26FD3" w:rsidP="00C13685">
      <w:pPr>
        <w:ind w:right="4" w:firstLine="567"/>
        <w:jc w:val="center"/>
        <w:rPr>
          <w:bCs/>
          <w:spacing w:val="-6"/>
          <w:sz w:val="26"/>
          <w:szCs w:val="26"/>
        </w:rPr>
      </w:pPr>
      <w:r w:rsidRPr="00C13685">
        <w:rPr>
          <w:bCs/>
          <w:spacing w:val="-6"/>
          <w:sz w:val="26"/>
          <w:szCs w:val="26"/>
        </w:rPr>
        <w:t>III.</w:t>
      </w:r>
      <w:r w:rsidRPr="00C13685">
        <w:rPr>
          <w:bCs/>
          <w:spacing w:val="-13"/>
          <w:sz w:val="26"/>
          <w:szCs w:val="26"/>
        </w:rPr>
        <w:t xml:space="preserve"> </w:t>
      </w:r>
      <w:r w:rsidRPr="00C13685">
        <w:rPr>
          <w:bCs/>
          <w:spacing w:val="-6"/>
          <w:sz w:val="26"/>
          <w:szCs w:val="26"/>
        </w:rPr>
        <w:t>Финансирование</w:t>
      </w:r>
      <w:r w:rsidRPr="00C13685">
        <w:rPr>
          <w:bCs/>
          <w:spacing w:val="-12"/>
          <w:sz w:val="26"/>
          <w:szCs w:val="26"/>
        </w:rPr>
        <w:t xml:space="preserve"> </w:t>
      </w:r>
      <w:r w:rsidRPr="00C13685">
        <w:rPr>
          <w:bCs/>
          <w:spacing w:val="-6"/>
          <w:sz w:val="26"/>
          <w:szCs w:val="26"/>
        </w:rPr>
        <w:t>работ</w:t>
      </w:r>
      <w:r w:rsidRPr="00C13685">
        <w:rPr>
          <w:bCs/>
          <w:spacing w:val="-11"/>
          <w:sz w:val="26"/>
          <w:szCs w:val="26"/>
        </w:rPr>
        <w:t xml:space="preserve"> </w:t>
      </w:r>
      <w:r w:rsidRPr="00C13685">
        <w:rPr>
          <w:bCs/>
          <w:spacing w:val="-6"/>
          <w:sz w:val="26"/>
          <w:szCs w:val="26"/>
        </w:rPr>
        <w:t>по</w:t>
      </w:r>
      <w:r w:rsidRPr="00C13685">
        <w:rPr>
          <w:bCs/>
          <w:spacing w:val="-13"/>
          <w:sz w:val="26"/>
          <w:szCs w:val="26"/>
        </w:rPr>
        <w:t xml:space="preserve"> </w:t>
      </w:r>
      <w:r w:rsidRPr="00C13685">
        <w:rPr>
          <w:bCs/>
          <w:spacing w:val="-6"/>
          <w:sz w:val="26"/>
          <w:szCs w:val="26"/>
        </w:rPr>
        <w:t xml:space="preserve">тушению </w:t>
      </w:r>
      <w:r w:rsidRPr="00C13685">
        <w:rPr>
          <w:bCs/>
          <w:spacing w:val="-2"/>
          <w:sz w:val="26"/>
          <w:szCs w:val="26"/>
        </w:rPr>
        <w:t>ландшафтных</w:t>
      </w:r>
      <w:r w:rsidRPr="00C13685">
        <w:rPr>
          <w:bCs/>
          <w:spacing w:val="-1"/>
          <w:sz w:val="26"/>
          <w:szCs w:val="26"/>
        </w:rPr>
        <w:t xml:space="preserve"> </w:t>
      </w:r>
      <w:r w:rsidRPr="00C13685">
        <w:rPr>
          <w:bCs/>
          <w:spacing w:val="-2"/>
          <w:sz w:val="26"/>
          <w:szCs w:val="26"/>
        </w:rPr>
        <w:t>(природных)</w:t>
      </w:r>
      <w:r w:rsidRPr="00C13685">
        <w:rPr>
          <w:bCs/>
          <w:spacing w:val="1"/>
          <w:sz w:val="26"/>
          <w:szCs w:val="26"/>
        </w:rPr>
        <w:t xml:space="preserve"> </w:t>
      </w:r>
      <w:r w:rsidRPr="00C13685">
        <w:rPr>
          <w:bCs/>
          <w:spacing w:val="-2"/>
          <w:sz w:val="26"/>
          <w:szCs w:val="26"/>
        </w:rPr>
        <w:t>пожаров</w:t>
      </w:r>
    </w:p>
    <w:p w14:paraId="09148684" w14:textId="77777777" w:rsidR="00C26FD3" w:rsidRPr="00C13685" w:rsidRDefault="00C26FD3" w:rsidP="00C26FD3">
      <w:pPr>
        <w:ind w:right="4" w:firstLine="567"/>
        <w:jc w:val="center"/>
        <w:rPr>
          <w:b/>
          <w:sz w:val="26"/>
          <w:szCs w:val="26"/>
        </w:rPr>
      </w:pPr>
    </w:p>
    <w:p w14:paraId="737932A4" w14:textId="2D430933" w:rsidR="00C26FD3" w:rsidRPr="00C13685" w:rsidRDefault="00E266D0" w:rsidP="00C13685">
      <w:pPr>
        <w:pStyle w:val="af5"/>
        <w:ind w:firstLine="567"/>
        <w:jc w:val="both"/>
        <w:rPr>
          <w:sz w:val="26"/>
          <w:szCs w:val="26"/>
        </w:rPr>
      </w:pPr>
      <w:r>
        <w:rPr>
          <w:sz w:val="26"/>
          <w:szCs w:val="26"/>
        </w:rPr>
        <w:t>20</w:t>
      </w:r>
      <w:r w:rsidR="00C26FD3" w:rsidRPr="00C13685">
        <w:rPr>
          <w:sz w:val="26"/>
          <w:szCs w:val="26"/>
        </w:rPr>
        <w:t>.Организации всех форм собственности участвуют в тушении ландшафтных (природных) пожаров, обнаруженных и действующих на земельных участках, находящихся в их собственности, аренде и относящихся к категориям земель, указанным в пункте 1.1 настоящего Порядка, за счет собственных средств.</w:t>
      </w:r>
    </w:p>
    <w:p w14:paraId="0B98C2BB" w14:textId="77777777" w:rsidR="00342BD0" w:rsidRPr="00C13685" w:rsidRDefault="00342BD0" w:rsidP="00C13685">
      <w:pPr>
        <w:pStyle w:val="af5"/>
        <w:ind w:firstLine="567"/>
        <w:jc w:val="both"/>
        <w:rPr>
          <w:sz w:val="26"/>
          <w:szCs w:val="26"/>
        </w:rPr>
      </w:pPr>
    </w:p>
    <w:p w14:paraId="23406390" w14:textId="7FC4A970" w:rsidR="00C26FD3" w:rsidRPr="00C13685" w:rsidRDefault="00C26FD3" w:rsidP="00C13685">
      <w:pPr>
        <w:pStyle w:val="af5"/>
        <w:ind w:firstLine="567"/>
        <w:jc w:val="both"/>
        <w:rPr>
          <w:sz w:val="26"/>
          <w:szCs w:val="26"/>
        </w:rPr>
      </w:pPr>
      <w:r w:rsidRPr="00C13685">
        <w:rPr>
          <w:spacing w:val="-6"/>
          <w:sz w:val="26"/>
          <w:szCs w:val="26"/>
        </w:rPr>
        <w:t>2</w:t>
      </w:r>
      <w:r w:rsidR="00E266D0">
        <w:rPr>
          <w:spacing w:val="-6"/>
          <w:sz w:val="26"/>
          <w:szCs w:val="26"/>
        </w:rPr>
        <w:t>1</w:t>
      </w:r>
      <w:r w:rsidRPr="00C13685">
        <w:rPr>
          <w:spacing w:val="-6"/>
          <w:sz w:val="26"/>
          <w:szCs w:val="26"/>
        </w:rPr>
        <w:t>.Финансирование</w:t>
      </w:r>
      <w:r w:rsidRPr="00C13685">
        <w:rPr>
          <w:spacing w:val="-13"/>
          <w:sz w:val="26"/>
          <w:szCs w:val="26"/>
        </w:rPr>
        <w:t xml:space="preserve"> </w:t>
      </w:r>
      <w:r w:rsidRPr="00C13685">
        <w:rPr>
          <w:spacing w:val="-6"/>
          <w:sz w:val="26"/>
          <w:szCs w:val="26"/>
        </w:rPr>
        <w:t>работ</w:t>
      </w:r>
      <w:r w:rsidRPr="00C13685">
        <w:rPr>
          <w:spacing w:val="-12"/>
          <w:sz w:val="26"/>
          <w:szCs w:val="26"/>
        </w:rPr>
        <w:t xml:space="preserve"> </w:t>
      </w:r>
      <w:r w:rsidRPr="00C13685">
        <w:rPr>
          <w:spacing w:val="-6"/>
          <w:sz w:val="26"/>
          <w:szCs w:val="26"/>
        </w:rPr>
        <w:t>по</w:t>
      </w:r>
      <w:r w:rsidRPr="00C13685">
        <w:rPr>
          <w:spacing w:val="-12"/>
          <w:sz w:val="26"/>
          <w:szCs w:val="26"/>
        </w:rPr>
        <w:t xml:space="preserve"> </w:t>
      </w:r>
      <w:r w:rsidRPr="00C13685">
        <w:rPr>
          <w:spacing w:val="-6"/>
          <w:sz w:val="26"/>
          <w:szCs w:val="26"/>
        </w:rPr>
        <w:t>тушению ландшафтных</w:t>
      </w:r>
      <w:r w:rsidRPr="00C13685">
        <w:rPr>
          <w:sz w:val="26"/>
          <w:szCs w:val="26"/>
        </w:rPr>
        <w:t xml:space="preserve"> </w:t>
      </w:r>
      <w:r w:rsidRPr="00C13685">
        <w:rPr>
          <w:spacing w:val="-6"/>
          <w:sz w:val="26"/>
          <w:szCs w:val="26"/>
        </w:rPr>
        <w:t xml:space="preserve">(природных) </w:t>
      </w:r>
      <w:r w:rsidRPr="00C13685">
        <w:rPr>
          <w:sz w:val="26"/>
          <w:szCs w:val="26"/>
        </w:rPr>
        <w:t>пожаров</w:t>
      </w:r>
      <w:r w:rsidRPr="00C13685">
        <w:rPr>
          <w:spacing w:val="80"/>
          <w:w w:val="150"/>
          <w:sz w:val="26"/>
          <w:szCs w:val="26"/>
        </w:rPr>
        <w:t xml:space="preserve"> </w:t>
      </w:r>
      <w:r w:rsidRPr="00C13685">
        <w:rPr>
          <w:sz w:val="26"/>
          <w:szCs w:val="26"/>
        </w:rPr>
        <w:t>осуществляется</w:t>
      </w:r>
      <w:r w:rsidRPr="00C13685">
        <w:rPr>
          <w:spacing w:val="80"/>
          <w:sz w:val="26"/>
          <w:szCs w:val="26"/>
        </w:rPr>
        <w:t xml:space="preserve"> </w:t>
      </w:r>
      <w:r w:rsidRPr="00C13685">
        <w:rPr>
          <w:sz w:val="26"/>
          <w:szCs w:val="26"/>
        </w:rPr>
        <w:t>в</w:t>
      </w:r>
      <w:r w:rsidRPr="00C13685">
        <w:rPr>
          <w:spacing w:val="77"/>
          <w:w w:val="150"/>
          <w:sz w:val="26"/>
          <w:szCs w:val="26"/>
        </w:rPr>
        <w:t xml:space="preserve"> </w:t>
      </w:r>
      <w:r w:rsidRPr="00C13685">
        <w:rPr>
          <w:sz w:val="26"/>
          <w:szCs w:val="26"/>
        </w:rPr>
        <w:t>пределах</w:t>
      </w:r>
      <w:r w:rsidRPr="00C13685">
        <w:rPr>
          <w:spacing w:val="80"/>
          <w:w w:val="150"/>
          <w:sz w:val="26"/>
          <w:szCs w:val="26"/>
        </w:rPr>
        <w:t xml:space="preserve"> </w:t>
      </w:r>
      <w:r w:rsidRPr="00C13685">
        <w:rPr>
          <w:sz w:val="26"/>
          <w:szCs w:val="26"/>
        </w:rPr>
        <w:t>выделенных</w:t>
      </w:r>
      <w:r w:rsidRPr="00C13685">
        <w:rPr>
          <w:spacing w:val="80"/>
          <w:w w:val="150"/>
          <w:sz w:val="26"/>
          <w:szCs w:val="26"/>
        </w:rPr>
        <w:t xml:space="preserve"> </w:t>
      </w:r>
      <w:r w:rsidRPr="00C13685">
        <w:rPr>
          <w:sz w:val="26"/>
          <w:szCs w:val="26"/>
        </w:rPr>
        <w:t xml:space="preserve">средств </w:t>
      </w:r>
      <w:r w:rsidRPr="00C13685">
        <w:rPr>
          <w:spacing w:val="-2"/>
          <w:sz w:val="26"/>
          <w:szCs w:val="26"/>
        </w:rPr>
        <w:t>за</w:t>
      </w:r>
      <w:r w:rsidRPr="00C13685">
        <w:rPr>
          <w:spacing w:val="-17"/>
          <w:sz w:val="26"/>
          <w:szCs w:val="26"/>
        </w:rPr>
        <w:t xml:space="preserve"> </w:t>
      </w:r>
      <w:r w:rsidRPr="00C13685">
        <w:rPr>
          <w:spacing w:val="-2"/>
          <w:sz w:val="26"/>
          <w:szCs w:val="26"/>
        </w:rPr>
        <w:t>счет</w:t>
      </w:r>
      <w:r w:rsidRPr="00C13685">
        <w:rPr>
          <w:spacing w:val="-16"/>
          <w:sz w:val="26"/>
          <w:szCs w:val="26"/>
        </w:rPr>
        <w:t xml:space="preserve"> </w:t>
      </w:r>
      <w:r w:rsidRPr="00C13685">
        <w:rPr>
          <w:spacing w:val="-2"/>
          <w:sz w:val="26"/>
          <w:szCs w:val="26"/>
        </w:rPr>
        <w:t xml:space="preserve">бюджета </w:t>
      </w:r>
      <w:proofErr w:type="spellStart"/>
      <w:r w:rsidR="00C13685" w:rsidRPr="00C13685">
        <w:rPr>
          <w:bCs/>
          <w:color w:val="000000"/>
          <w:sz w:val="26"/>
          <w:szCs w:val="26"/>
        </w:rPr>
        <w:t>Кокшайского</w:t>
      </w:r>
      <w:proofErr w:type="spellEnd"/>
      <w:r w:rsidR="00C13685" w:rsidRPr="00C13685">
        <w:rPr>
          <w:bCs/>
          <w:color w:val="000000"/>
          <w:sz w:val="26"/>
          <w:szCs w:val="26"/>
        </w:rPr>
        <w:t xml:space="preserve"> сельского поселения </w:t>
      </w:r>
      <w:r w:rsidRPr="00C13685">
        <w:rPr>
          <w:spacing w:val="-2"/>
          <w:sz w:val="26"/>
          <w:szCs w:val="26"/>
        </w:rPr>
        <w:t>Звениговского муниципального района.</w:t>
      </w:r>
    </w:p>
    <w:sectPr w:rsidR="00C26FD3" w:rsidRPr="00C13685" w:rsidSect="009D3849">
      <w:headerReference w:type="default" r:id="rId9"/>
      <w:pgSz w:w="11906" w:h="16838"/>
      <w:pgMar w:top="284" w:right="567" w:bottom="709" w:left="1418" w:header="27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4D19C" w14:textId="77777777" w:rsidR="00601571" w:rsidRDefault="00601571" w:rsidP="00124306">
      <w:r>
        <w:separator/>
      </w:r>
    </w:p>
  </w:endnote>
  <w:endnote w:type="continuationSeparator" w:id="0">
    <w:p w14:paraId="5A61BE55" w14:textId="77777777" w:rsidR="00601571" w:rsidRDefault="00601571" w:rsidP="0012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C51A5" w14:textId="77777777" w:rsidR="00601571" w:rsidRDefault="00601571" w:rsidP="00124306">
      <w:r>
        <w:separator/>
      </w:r>
    </w:p>
  </w:footnote>
  <w:footnote w:type="continuationSeparator" w:id="0">
    <w:p w14:paraId="304B68E8" w14:textId="77777777" w:rsidR="00601571" w:rsidRDefault="00601571" w:rsidP="00124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21CE" w14:textId="77777777" w:rsidR="002A39BC" w:rsidRDefault="002A39BC" w:rsidP="007C60F6">
    <w:pPr>
      <w:pStyle w:val="a3"/>
      <w:jc w:val="center"/>
    </w:pPr>
  </w:p>
  <w:p w14:paraId="02F89C0E" w14:textId="77777777" w:rsidR="002A39BC" w:rsidRDefault="002A39B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814365"/>
    <w:multiLevelType w:val="hybridMultilevel"/>
    <w:tmpl w:val="A5CE3F14"/>
    <w:lvl w:ilvl="0" w:tplc="35CAE76C">
      <w:start w:val="1"/>
      <w:numFmt w:val="decimal"/>
      <w:lvlText w:val="%1."/>
      <w:lvlJc w:val="left"/>
      <w:pPr>
        <w:ind w:left="1110" w:hanging="40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13025DFC"/>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142E4F6A"/>
    <w:multiLevelType w:val="hybridMultilevel"/>
    <w:tmpl w:val="04C434F6"/>
    <w:lvl w:ilvl="0" w:tplc="71D69F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9042D3"/>
    <w:multiLevelType w:val="hybridMultilevel"/>
    <w:tmpl w:val="4C2A5F62"/>
    <w:lvl w:ilvl="0" w:tplc="267844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C34819"/>
    <w:multiLevelType w:val="hybridMultilevel"/>
    <w:tmpl w:val="510A4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5574A0"/>
    <w:multiLevelType w:val="hybridMultilevel"/>
    <w:tmpl w:val="6F42C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4A6203"/>
    <w:multiLevelType w:val="multilevel"/>
    <w:tmpl w:val="D1543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96303A"/>
    <w:multiLevelType w:val="hybridMultilevel"/>
    <w:tmpl w:val="DB2CB912"/>
    <w:lvl w:ilvl="0" w:tplc="7EAC1DA2">
      <w:start w:val="1"/>
      <w:numFmt w:val="decimal"/>
      <w:lvlText w:val="%1."/>
      <w:lvlJc w:val="left"/>
      <w:pPr>
        <w:ind w:left="1551" w:hanging="274"/>
        <w:jc w:val="left"/>
      </w:pPr>
      <w:rPr>
        <w:rFonts w:hint="default"/>
        <w:spacing w:val="0"/>
        <w:w w:val="98"/>
        <w:lang w:val="ru-RU" w:eastAsia="en-US" w:bidi="ar-SA"/>
      </w:rPr>
    </w:lvl>
    <w:lvl w:ilvl="1" w:tplc="1584D004">
      <w:numFmt w:val="bullet"/>
      <w:lvlText w:val="•"/>
      <w:lvlJc w:val="left"/>
      <w:pPr>
        <w:ind w:left="2443" w:hanging="274"/>
      </w:pPr>
      <w:rPr>
        <w:rFonts w:hint="default"/>
        <w:lang w:val="ru-RU" w:eastAsia="en-US" w:bidi="ar-SA"/>
      </w:rPr>
    </w:lvl>
    <w:lvl w:ilvl="2" w:tplc="D8AA70CC">
      <w:numFmt w:val="bullet"/>
      <w:lvlText w:val="•"/>
      <w:lvlJc w:val="left"/>
      <w:pPr>
        <w:ind w:left="3336" w:hanging="274"/>
      </w:pPr>
      <w:rPr>
        <w:rFonts w:hint="default"/>
        <w:lang w:val="ru-RU" w:eastAsia="en-US" w:bidi="ar-SA"/>
      </w:rPr>
    </w:lvl>
    <w:lvl w:ilvl="3" w:tplc="A5AC531C">
      <w:numFmt w:val="bullet"/>
      <w:lvlText w:val="•"/>
      <w:lvlJc w:val="left"/>
      <w:pPr>
        <w:ind w:left="4229" w:hanging="274"/>
      </w:pPr>
      <w:rPr>
        <w:rFonts w:hint="default"/>
        <w:lang w:val="ru-RU" w:eastAsia="en-US" w:bidi="ar-SA"/>
      </w:rPr>
    </w:lvl>
    <w:lvl w:ilvl="4" w:tplc="F01AAB7A">
      <w:numFmt w:val="bullet"/>
      <w:lvlText w:val="•"/>
      <w:lvlJc w:val="left"/>
      <w:pPr>
        <w:ind w:left="5122" w:hanging="274"/>
      </w:pPr>
      <w:rPr>
        <w:rFonts w:hint="default"/>
        <w:lang w:val="ru-RU" w:eastAsia="en-US" w:bidi="ar-SA"/>
      </w:rPr>
    </w:lvl>
    <w:lvl w:ilvl="5" w:tplc="D49054BC">
      <w:numFmt w:val="bullet"/>
      <w:lvlText w:val="•"/>
      <w:lvlJc w:val="left"/>
      <w:pPr>
        <w:ind w:left="6016" w:hanging="274"/>
      </w:pPr>
      <w:rPr>
        <w:rFonts w:hint="default"/>
        <w:lang w:val="ru-RU" w:eastAsia="en-US" w:bidi="ar-SA"/>
      </w:rPr>
    </w:lvl>
    <w:lvl w:ilvl="6" w:tplc="0E02B08E">
      <w:numFmt w:val="bullet"/>
      <w:lvlText w:val="•"/>
      <w:lvlJc w:val="left"/>
      <w:pPr>
        <w:ind w:left="6909" w:hanging="274"/>
      </w:pPr>
      <w:rPr>
        <w:rFonts w:hint="default"/>
        <w:lang w:val="ru-RU" w:eastAsia="en-US" w:bidi="ar-SA"/>
      </w:rPr>
    </w:lvl>
    <w:lvl w:ilvl="7" w:tplc="BCEAFB44">
      <w:numFmt w:val="bullet"/>
      <w:lvlText w:val="•"/>
      <w:lvlJc w:val="left"/>
      <w:pPr>
        <w:ind w:left="7802" w:hanging="274"/>
      </w:pPr>
      <w:rPr>
        <w:rFonts w:hint="default"/>
        <w:lang w:val="ru-RU" w:eastAsia="en-US" w:bidi="ar-SA"/>
      </w:rPr>
    </w:lvl>
    <w:lvl w:ilvl="8" w:tplc="05248068">
      <w:numFmt w:val="bullet"/>
      <w:lvlText w:val="•"/>
      <w:lvlJc w:val="left"/>
      <w:pPr>
        <w:ind w:left="8695" w:hanging="274"/>
      </w:pPr>
      <w:rPr>
        <w:rFonts w:hint="default"/>
        <w:lang w:val="ru-RU" w:eastAsia="en-US" w:bidi="ar-SA"/>
      </w:rPr>
    </w:lvl>
  </w:abstractNum>
  <w:abstractNum w:abstractNumId="11" w15:restartNumberingAfterBreak="0">
    <w:nsid w:val="4B8F0281"/>
    <w:multiLevelType w:val="hybridMultilevel"/>
    <w:tmpl w:val="86DE9498"/>
    <w:lvl w:ilvl="0" w:tplc="55283BF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64851632"/>
    <w:multiLevelType w:val="hybridMultilevel"/>
    <w:tmpl w:val="AAE23DD2"/>
    <w:lvl w:ilvl="0" w:tplc="DCF400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4875EE4"/>
    <w:multiLevelType w:val="multilevel"/>
    <w:tmpl w:val="3990A49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497CC1"/>
    <w:multiLevelType w:val="hybridMultilevel"/>
    <w:tmpl w:val="BE80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14667DD"/>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7BA70A74"/>
    <w:multiLevelType w:val="hybridMultilevel"/>
    <w:tmpl w:val="B8CA9B82"/>
    <w:lvl w:ilvl="0" w:tplc="8A4C2FD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7BDD2743"/>
    <w:multiLevelType w:val="multilevel"/>
    <w:tmpl w:val="E59E74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7"/>
  </w:num>
  <w:num w:numId="3">
    <w:abstractNumId w:val="5"/>
  </w:num>
  <w:num w:numId="4">
    <w:abstractNumId w:val="14"/>
  </w:num>
  <w:num w:numId="5">
    <w:abstractNumId w:val="0"/>
  </w:num>
  <w:num w:numId="6">
    <w:abstractNumId w:val="1"/>
  </w:num>
  <w:num w:numId="7">
    <w:abstractNumId w:val="2"/>
  </w:num>
  <w:num w:numId="8">
    <w:abstractNumId w:val="12"/>
  </w:num>
  <w:num w:numId="9">
    <w:abstractNumId w:val="4"/>
  </w:num>
  <w:num w:numId="10">
    <w:abstractNumId w:val="16"/>
  </w:num>
  <w:num w:numId="11">
    <w:abstractNumId w:val="15"/>
  </w:num>
  <w:num w:numId="12">
    <w:abstractNumId w:val="3"/>
  </w:num>
  <w:num w:numId="13">
    <w:abstractNumId w:val="6"/>
  </w:num>
  <w:num w:numId="14">
    <w:abstractNumId w:val="8"/>
  </w:num>
  <w:num w:numId="15">
    <w:abstractNumId w:val="17"/>
  </w:num>
  <w:num w:numId="16">
    <w:abstractNumId w:val="9"/>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26D1"/>
    <w:rsid w:val="00006C84"/>
    <w:rsid w:val="000118CF"/>
    <w:rsid w:val="00014FE7"/>
    <w:rsid w:val="00020832"/>
    <w:rsid w:val="00024789"/>
    <w:rsid w:val="00043A34"/>
    <w:rsid w:val="00052D4D"/>
    <w:rsid w:val="00054B23"/>
    <w:rsid w:val="00062403"/>
    <w:rsid w:val="00070014"/>
    <w:rsid w:val="00084D89"/>
    <w:rsid w:val="00093461"/>
    <w:rsid w:val="000941D7"/>
    <w:rsid w:val="000A1C14"/>
    <w:rsid w:val="000B1492"/>
    <w:rsid w:val="000D418D"/>
    <w:rsid w:val="000D637A"/>
    <w:rsid w:val="000E0954"/>
    <w:rsid w:val="000E5F73"/>
    <w:rsid w:val="00100742"/>
    <w:rsid w:val="00101834"/>
    <w:rsid w:val="001242F0"/>
    <w:rsid w:val="00124306"/>
    <w:rsid w:val="001360AA"/>
    <w:rsid w:val="00143907"/>
    <w:rsid w:val="00151286"/>
    <w:rsid w:val="00163F98"/>
    <w:rsid w:val="00167A84"/>
    <w:rsid w:val="001702FB"/>
    <w:rsid w:val="0018120D"/>
    <w:rsid w:val="00182A91"/>
    <w:rsid w:val="001946E7"/>
    <w:rsid w:val="001A435E"/>
    <w:rsid w:val="001A4B97"/>
    <w:rsid w:val="001C053A"/>
    <w:rsid w:val="001C45B3"/>
    <w:rsid w:val="001C52B3"/>
    <w:rsid w:val="001F624C"/>
    <w:rsid w:val="00202345"/>
    <w:rsid w:val="00215D7E"/>
    <w:rsid w:val="00220C8B"/>
    <w:rsid w:val="0022279B"/>
    <w:rsid w:val="00231B1D"/>
    <w:rsid w:val="0024425D"/>
    <w:rsid w:val="00275E70"/>
    <w:rsid w:val="00295622"/>
    <w:rsid w:val="002A39BC"/>
    <w:rsid w:val="002A3AE7"/>
    <w:rsid w:val="002C13C2"/>
    <w:rsid w:val="002C7382"/>
    <w:rsid w:val="002D7D1D"/>
    <w:rsid w:val="002E25B9"/>
    <w:rsid w:val="002E6862"/>
    <w:rsid w:val="002E7ADF"/>
    <w:rsid w:val="002F5A43"/>
    <w:rsid w:val="00313DD7"/>
    <w:rsid w:val="003306CE"/>
    <w:rsid w:val="00342BD0"/>
    <w:rsid w:val="00351B71"/>
    <w:rsid w:val="003521E0"/>
    <w:rsid w:val="003551A4"/>
    <w:rsid w:val="0035632D"/>
    <w:rsid w:val="00361BA7"/>
    <w:rsid w:val="0037336B"/>
    <w:rsid w:val="00373701"/>
    <w:rsid w:val="00390525"/>
    <w:rsid w:val="00390E3D"/>
    <w:rsid w:val="003946AD"/>
    <w:rsid w:val="003A2229"/>
    <w:rsid w:val="003A46F7"/>
    <w:rsid w:val="003A66B2"/>
    <w:rsid w:val="003B716C"/>
    <w:rsid w:val="003C4481"/>
    <w:rsid w:val="003F77A8"/>
    <w:rsid w:val="0041364E"/>
    <w:rsid w:val="00423C00"/>
    <w:rsid w:val="00446E89"/>
    <w:rsid w:val="00454826"/>
    <w:rsid w:val="004611D2"/>
    <w:rsid w:val="00461913"/>
    <w:rsid w:val="00462C6A"/>
    <w:rsid w:val="00471971"/>
    <w:rsid w:val="004A20C6"/>
    <w:rsid w:val="004C3002"/>
    <w:rsid w:val="004D20FC"/>
    <w:rsid w:val="004E620B"/>
    <w:rsid w:val="004F3402"/>
    <w:rsid w:val="0050324E"/>
    <w:rsid w:val="00516CF4"/>
    <w:rsid w:val="005176FE"/>
    <w:rsid w:val="005270AD"/>
    <w:rsid w:val="0054392C"/>
    <w:rsid w:val="00546D05"/>
    <w:rsid w:val="00566DAC"/>
    <w:rsid w:val="0057688F"/>
    <w:rsid w:val="00596E58"/>
    <w:rsid w:val="00597524"/>
    <w:rsid w:val="005C434E"/>
    <w:rsid w:val="005E709D"/>
    <w:rsid w:val="005F3DE5"/>
    <w:rsid w:val="005F670C"/>
    <w:rsid w:val="0060111A"/>
    <w:rsid w:val="00601571"/>
    <w:rsid w:val="00603A25"/>
    <w:rsid w:val="00603AB2"/>
    <w:rsid w:val="00604967"/>
    <w:rsid w:val="00604C52"/>
    <w:rsid w:val="006118C6"/>
    <w:rsid w:val="00612FC6"/>
    <w:rsid w:val="00615CC5"/>
    <w:rsid w:val="00633A76"/>
    <w:rsid w:val="00641285"/>
    <w:rsid w:val="00653C70"/>
    <w:rsid w:val="00665D39"/>
    <w:rsid w:val="00685144"/>
    <w:rsid w:val="00685617"/>
    <w:rsid w:val="00687813"/>
    <w:rsid w:val="00691690"/>
    <w:rsid w:val="006B76EA"/>
    <w:rsid w:val="006C0491"/>
    <w:rsid w:val="006D74FE"/>
    <w:rsid w:val="006E2D6D"/>
    <w:rsid w:val="006F1B65"/>
    <w:rsid w:val="007008BF"/>
    <w:rsid w:val="00700EFD"/>
    <w:rsid w:val="007173AB"/>
    <w:rsid w:val="00717FAC"/>
    <w:rsid w:val="007226D6"/>
    <w:rsid w:val="0072412B"/>
    <w:rsid w:val="007256FA"/>
    <w:rsid w:val="00746FDD"/>
    <w:rsid w:val="0075713C"/>
    <w:rsid w:val="007655FE"/>
    <w:rsid w:val="0077321A"/>
    <w:rsid w:val="00780D87"/>
    <w:rsid w:val="00793E3B"/>
    <w:rsid w:val="00797BFE"/>
    <w:rsid w:val="007A0F40"/>
    <w:rsid w:val="007A12C9"/>
    <w:rsid w:val="007A3DF1"/>
    <w:rsid w:val="007B2FF1"/>
    <w:rsid w:val="007C60F6"/>
    <w:rsid w:val="007C67F0"/>
    <w:rsid w:val="007D0BB4"/>
    <w:rsid w:val="007D1E42"/>
    <w:rsid w:val="007E4E29"/>
    <w:rsid w:val="007E5F41"/>
    <w:rsid w:val="00805B99"/>
    <w:rsid w:val="0082238F"/>
    <w:rsid w:val="0082622D"/>
    <w:rsid w:val="00861BDB"/>
    <w:rsid w:val="00866EB3"/>
    <w:rsid w:val="00872231"/>
    <w:rsid w:val="00877936"/>
    <w:rsid w:val="00890233"/>
    <w:rsid w:val="008A5448"/>
    <w:rsid w:val="008B1E1F"/>
    <w:rsid w:val="008B3026"/>
    <w:rsid w:val="008C5BDF"/>
    <w:rsid w:val="008C5FE1"/>
    <w:rsid w:val="008D1F1B"/>
    <w:rsid w:val="008D7F02"/>
    <w:rsid w:val="008E0C30"/>
    <w:rsid w:val="00904419"/>
    <w:rsid w:val="009158E6"/>
    <w:rsid w:val="00915BE5"/>
    <w:rsid w:val="0092341A"/>
    <w:rsid w:val="009417FE"/>
    <w:rsid w:val="0094484C"/>
    <w:rsid w:val="009502FB"/>
    <w:rsid w:val="009515DF"/>
    <w:rsid w:val="0095411A"/>
    <w:rsid w:val="00955273"/>
    <w:rsid w:val="009626D1"/>
    <w:rsid w:val="00974677"/>
    <w:rsid w:val="00976AC2"/>
    <w:rsid w:val="00980975"/>
    <w:rsid w:val="00980D46"/>
    <w:rsid w:val="009828FA"/>
    <w:rsid w:val="00984AA8"/>
    <w:rsid w:val="00985C33"/>
    <w:rsid w:val="00991AF6"/>
    <w:rsid w:val="009A4B15"/>
    <w:rsid w:val="009B7936"/>
    <w:rsid w:val="009C49CE"/>
    <w:rsid w:val="009D0C3D"/>
    <w:rsid w:val="009D3849"/>
    <w:rsid w:val="009E208C"/>
    <w:rsid w:val="009E4920"/>
    <w:rsid w:val="009E7BF0"/>
    <w:rsid w:val="009F0F02"/>
    <w:rsid w:val="009F14A3"/>
    <w:rsid w:val="00A01879"/>
    <w:rsid w:val="00A0405B"/>
    <w:rsid w:val="00A062F2"/>
    <w:rsid w:val="00A0772D"/>
    <w:rsid w:val="00A16C72"/>
    <w:rsid w:val="00A21C7C"/>
    <w:rsid w:val="00A61762"/>
    <w:rsid w:val="00A61E01"/>
    <w:rsid w:val="00A669BC"/>
    <w:rsid w:val="00A70A42"/>
    <w:rsid w:val="00A811F4"/>
    <w:rsid w:val="00A832E9"/>
    <w:rsid w:val="00A845BB"/>
    <w:rsid w:val="00A85749"/>
    <w:rsid w:val="00A91761"/>
    <w:rsid w:val="00A92621"/>
    <w:rsid w:val="00AA1D00"/>
    <w:rsid w:val="00AB282C"/>
    <w:rsid w:val="00AC2FC9"/>
    <w:rsid w:val="00AC7332"/>
    <w:rsid w:val="00AD009E"/>
    <w:rsid w:val="00AE1A0F"/>
    <w:rsid w:val="00AE4273"/>
    <w:rsid w:val="00AF4559"/>
    <w:rsid w:val="00AF5D80"/>
    <w:rsid w:val="00AF5DE1"/>
    <w:rsid w:val="00B00979"/>
    <w:rsid w:val="00B30A9D"/>
    <w:rsid w:val="00B40EDE"/>
    <w:rsid w:val="00B41398"/>
    <w:rsid w:val="00B55DD7"/>
    <w:rsid w:val="00B71BC5"/>
    <w:rsid w:val="00B76DA5"/>
    <w:rsid w:val="00B81CD4"/>
    <w:rsid w:val="00BA7C7D"/>
    <w:rsid w:val="00BB348A"/>
    <w:rsid w:val="00BC6F25"/>
    <w:rsid w:val="00BC7FFC"/>
    <w:rsid w:val="00BD1D9F"/>
    <w:rsid w:val="00BD5D38"/>
    <w:rsid w:val="00BE3708"/>
    <w:rsid w:val="00BE5162"/>
    <w:rsid w:val="00C13685"/>
    <w:rsid w:val="00C26FD3"/>
    <w:rsid w:val="00C40156"/>
    <w:rsid w:val="00C52C4F"/>
    <w:rsid w:val="00C55A1C"/>
    <w:rsid w:val="00C750BD"/>
    <w:rsid w:val="00C830FC"/>
    <w:rsid w:val="00C847F2"/>
    <w:rsid w:val="00C90D58"/>
    <w:rsid w:val="00CA03F8"/>
    <w:rsid w:val="00CB6363"/>
    <w:rsid w:val="00CB6515"/>
    <w:rsid w:val="00CB6CB0"/>
    <w:rsid w:val="00CD0B9C"/>
    <w:rsid w:val="00CE0196"/>
    <w:rsid w:val="00CE0D3C"/>
    <w:rsid w:val="00D0335E"/>
    <w:rsid w:val="00D074E3"/>
    <w:rsid w:val="00D07F58"/>
    <w:rsid w:val="00D21734"/>
    <w:rsid w:val="00D229F2"/>
    <w:rsid w:val="00D3379E"/>
    <w:rsid w:val="00D37ED5"/>
    <w:rsid w:val="00D42716"/>
    <w:rsid w:val="00D72C7D"/>
    <w:rsid w:val="00D77CBA"/>
    <w:rsid w:val="00D83DC1"/>
    <w:rsid w:val="00D85A05"/>
    <w:rsid w:val="00D9372E"/>
    <w:rsid w:val="00D95C39"/>
    <w:rsid w:val="00D961AC"/>
    <w:rsid w:val="00DA2C50"/>
    <w:rsid w:val="00DB2CF0"/>
    <w:rsid w:val="00DD22E5"/>
    <w:rsid w:val="00DE5EC4"/>
    <w:rsid w:val="00DE5EEF"/>
    <w:rsid w:val="00DF73A6"/>
    <w:rsid w:val="00E14861"/>
    <w:rsid w:val="00E16327"/>
    <w:rsid w:val="00E236AF"/>
    <w:rsid w:val="00E266D0"/>
    <w:rsid w:val="00E26C8C"/>
    <w:rsid w:val="00E54F49"/>
    <w:rsid w:val="00E54FA8"/>
    <w:rsid w:val="00E56774"/>
    <w:rsid w:val="00E62AC3"/>
    <w:rsid w:val="00E648E4"/>
    <w:rsid w:val="00E703EB"/>
    <w:rsid w:val="00E95B94"/>
    <w:rsid w:val="00EC0452"/>
    <w:rsid w:val="00EF00F2"/>
    <w:rsid w:val="00EF4086"/>
    <w:rsid w:val="00F068C9"/>
    <w:rsid w:val="00F131F3"/>
    <w:rsid w:val="00F212A7"/>
    <w:rsid w:val="00F37788"/>
    <w:rsid w:val="00F425C4"/>
    <w:rsid w:val="00F50FF2"/>
    <w:rsid w:val="00F72CB4"/>
    <w:rsid w:val="00FB085E"/>
    <w:rsid w:val="00FB13D7"/>
    <w:rsid w:val="00FD7F69"/>
    <w:rsid w:val="00FF3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2BFC0A"/>
  <w15:docId w15:val="{C24F9070-A1CA-41C6-A515-81C588D0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13">
    <w:name w:val="Заголовок1"/>
    <w:basedOn w:val="a"/>
    <w:next w:val="a5"/>
    <w:rsid w:val="009B7936"/>
    <w:pPr>
      <w:keepNext/>
      <w:suppressAutoHyphens/>
      <w:spacing w:before="240" w:after="120"/>
    </w:pPr>
    <w:rPr>
      <w:rFonts w:ascii="Arial" w:eastAsia="MS Mincho" w:hAnsi="Arial" w:cs="Tahoma"/>
      <w:szCs w:val="28"/>
      <w:lang w:eastAsia="ar-SA"/>
    </w:rPr>
  </w:style>
  <w:style w:type="paragraph" w:styleId="af4">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4">
    <w:name w:val="Название1"/>
    <w:basedOn w:val="a"/>
    <w:rsid w:val="009B7936"/>
    <w:pPr>
      <w:suppressLineNumbers/>
      <w:suppressAutoHyphens/>
      <w:spacing w:before="120" w:after="120"/>
    </w:pPr>
    <w:rPr>
      <w:rFonts w:cs="Mangal"/>
      <w:i/>
      <w:iCs/>
      <w:sz w:val="24"/>
      <w:szCs w:val="24"/>
      <w:lang w:eastAsia="ar-SA"/>
    </w:rPr>
  </w:style>
  <w:style w:type="paragraph" w:customStyle="1" w:styleId="15">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5">
    <w:name w:val="No Spacing"/>
    <w:qFormat/>
    <w:rsid w:val="009B7936"/>
    <w:pPr>
      <w:suppressAutoHyphens/>
    </w:pPr>
    <w:rPr>
      <w:sz w:val="28"/>
      <w:lang w:eastAsia="ar-SA"/>
    </w:rPr>
  </w:style>
  <w:style w:type="paragraph" w:customStyle="1" w:styleId="af6">
    <w:name w:val="Содержимое таблицы"/>
    <w:basedOn w:val="a"/>
    <w:rsid w:val="009B7936"/>
    <w:pPr>
      <w:suppressLineNumbers/>
      <w:suppressAutoHyphens/>
    </w:pPr>
    <w:rPr>
      <w:lang w:eastAsia="ar-SA"/>
    </w:rPr>
  </w:style>
  <w:style w:type="paragraph" w:customStyle="1" w:styleId="af7">
    <w:name w:val="Заголовок таблицы"/>
    <w:basedOn w:val="af6"/>
    <w:rsid w:val="009B7936"/>
    <w:pPr>
      <w:jc w:val="center"/>
    </w:pPr>
    <w:rPr>
      <w:b/>
      <w:bCs/>
    </w:rPr>
  </w:style>
  <w:style w:type="paragraph" w:styleId="af8">
    <w:name w:val="footer"/>
    <w:basedOn w:val="a"/>
    <w:link w:val="af9"/>
    <w:uiPriority w:val="99"/>
    <w:unhideWhenUsed/>
    <w:rsid w:val="009B7936"/>
    <w:pPr>
      <w:tabs>
        <w:tab w:val="center" w:pos="4677"/>
        <w:tab w:val="right" w:pos="9355"/>
      </w:tabs>
      <w:suppressAutoHyphens/>
    </w:pPr>
    <w:rPr>
      <w:lang w:eastAsia="ar-SA"/>
    </w:rPr>
  </w:style>
  <w:style w:type="character" w:customStyle="1" w:styleId="af9">
    <w:name w:val="Нижний колонтитул Знак"/>
    <w:basedOn w:val="a0"/>
    <w:link w:val="af8"/>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a">
    <w:name w:val="Emphasis"/>
    <w:basedOn w:val="a0"/>
    <w:uiPriority w:val="20"/>
    <w:qFormat/>
    <w:rsid w:val="009B7936"/>
    <w:rPr>
      <w:i/>
      <w:iC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281798">
      <w:bodyDiv w:val="1"/>
      <w:marLeft w:val="0"/>
      <w:marRight w:val="0"/>
      <w:marTop w:val="0"/>
      <w:marBottom w:val="0"/>
      <w:divBdr>
        <w:top w:val="none" w:sz="0" w:space="0" w:color="auto"/>
        <w:left w:val="none" w:sz="0" w:space="0" w:color="auto"/>
        <w:bottom w:val="none" w:sz="0" w:space="0" w:color="auto"/>
        <w:right w:val="none" w:sz="0" w:space="0" w:color="auto"/>
      </w:divBdr>
    </w:div>
    <w:div w:id="1156729388">
      <w:bodyDiv w:val="1"/>
      <w:marLeft w:val="0"/>
      <w:marRight w:val="0"/>
      <w:marTop w:val="0"/>
      <w:marBottom w:val="0"/>
      <w:divBdr>
        <w:top w:val="none" w:sz="0" w:space="0" w:color="auto"/>
        <w:left w:val="none" w:sz="0" w:space="0" w:color="auto"/>
        <w:bottom w:val="none" w:sz="0" w:space="0" w:color="auto"/>
        <w:right w:val="none" w:sz="0" w:space="0" w:color="auto"/>
      </w:divBdr>
    </w:div>
    <w:div w:id="1468739345">
      <w:bodyDiv w:val="1"/>
      <w:marLeft w:val="0"/>
      <w:marRight w:val="0"/>
      <w:marTop w:val="0"/>
      <w:marBottom w:val="0"/>
      <w:divBdr>
        <w:top w:val="none" w:sz="0" w:space="0" w:color="auto"/>
        <w:left w:val="none" w:sz="0" w:space="0" w:color="auto"/>
        <w:bottom w:val="none" w:sz="0" w:space="0" w:color="auto"/>
        <w:right w:val="none" w:sz="0" w:space="0" w:color="auto"/>
      </w:divBdr>
    </w:div>
    <w:div w:id="1476607808">
      <w:bodyDiv w:val="1"/>
      <w:marLeft w:val="0"/>
      <w:marRight w:val="0"/>
      <w:marTop w:val="0"/>
      <w:marBottom w:val="0"/>
      <w:divBdr>
        <w:top w:val="none" w:sz="0" w:space="0" w:color="auto"/>
        <w:left w:val="none" w:sz="0" w:space="0" w:color="auto"/>
        <w:bottom w:val="none" w:sz="0" w:space="0" w:color="auto"/>
        <w:right w:val="none" w:sz="0" w:space="0" w:color="auto"/>
      </w:divBdr>
    </w:div>
    <w:div w:id="19414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64;&#1072;&#1073;&#1083;&#1086;&#1085;&#1099;\&#1060;&#1080;&#1088;&#1084;&#1077;&#1085;_&#1073;&#1083;&#1072;&#1085;&#1082;_&#1072;&#1076;&#1084;_&#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04E7F-F652-478C-9F64-F80550B11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Фирмен_бланк_адм_МО</Template>
  <TotalTime>2</TotalTime>
  <Pages>1</Pages>
  <Words>1601</Words>
  <Characters>9132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10712</CharactersWithSpaces>
  <SharedDoc>false</SharedDoc>
  <HLinks>
    <vt:vector size="12" baseType="variant">
      <vt:variant>
        <vt:i4>2686994</vt:i4>
      </vt:variant>
      <vt:variant>
        <vt:i4>3</vt:i4>
      </vt:variant>
      <vt:variant>
        <vt:i4>0</vt:i4>
      </vt:variant>
      <vt:variant>
        <vt:i4>5</vt:i4>
      </vt:variant>
      <vt:variant>
        <vt:lpwstr>mailto:zvenigov@chaos.gov.mari.ru</vt:lpwstr>
      </vt:variant>
      <vt:variant>
        <vt:lpwstr/>
      </vt:variant>
      <vt:variant>
        <vt:i4>6357061</vt:i4>
      </vt:variant>
      <vt:variant>
        <vt:i4>0</vt:i4>
      </vt:variant>
      <vt:variant>
        <vt:i4>0</vt:i4>
      </vt:variant>
      <vt:variant>
        <vt:i4>5</vt:i4>
      </vt:variant>
      <vt:variant>
        <vt:lpwstr>mailto:adzven@rambler.ru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IVG</dc:creator>
  <cp:lastModifiedBy>Admin</cp:lastModifiedBy>
  <cp:revision>4</cp:revision>
  <cp:lastPrinted>2025-03-12T06:34:00Z</cp:lastPrinted>
  <dcterms:created xsi:type="dcterms:W3CDTF">2025-03-12T06:33:00Z</dcterms:created>
  <dcterms:modified xsi:type="dcterms:W3CDTF">2025-03-12T06:34:00Z</dcterms:modified>
</cp:coreProperties>
</file>